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03CD" w14:textId="77777777" w:rsidR="009E30E2" w:rsidRDefault="009E30E2">
      <w:pPr>
        <w:rPr>
          <w:vanish/>
        </w:rPr>
      </w:pPr>
    </w:p>
    <w:tbl>
      <w:tblPr>
        <w:tblStyle w:val="divdocumentdivnottopsection"/>
        <w:tblW w:w="12300" w:type="dxa"/>
        <w:tblLayout w:type="fixed"/>
        <w:tblCellMar>
          <w:left w:w="0" w:type="dxa"/>
          <w:bottom w:w="400" w:type="dxa"/>
          <w:right w:w="0" w:type="dxa"/>
        </w:tblCellMar>
        <w:tblLook w:val="05E0" w:firstRow="1" w:lastRow="1" w:firstColumn="1" w:lastColumn="1" w:noHBand="0" w:noVBand="1"/>
      </w:tblPr>
      <w:tblGrid>
        <w:gridCol w:w="310"/>
        <w:gridCol w:w="7970"/>
        <w:gridCol w:w="310"/>
        <w:gridCol w:w="310"/>
        <w:gridCol w:w="3090"/>
        <w:gridCol w:w="310"/>
      </w:tblGrid>
      <w:tr w:rsidR="009E30E2" w:rsidRPr="00110919" w14:paraId="7140788F" w14:textId="77777777" w:rsidTr="00FC63C0">
        <w:trPr>
          <w:trHeight w:val="15200"/>
        </w:trPr>
        <w:tc>
          <w:tcPr>
            <w:tcW w:w="310" w:type="dxa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B2A3EB" w14:textId="2B44A2EE" w:rsidR="009E30E2" w:rsidRPr="00110919" w:rsidRDefault="009E30E2">
            <w:pPr>
              <w:rPr>
                <w:sz w:val="20"/>
                <w:szCs w:val="20"/>
              </w:rPr>
            </w:pPr>
          </w:p>
          <w:p w14:paraId="0C473D0D" w14:textId="77777777" w:rsidR="009E30E2" w:rsidRPr="00110919" w:rsidRDefault="009E30E2">
            <w:pPr>
              <w:pStyle w:val="leftpaddingcellParagraph"/>
              <w:spacing w:line="360" w:lineRule="atLeast"/>
              <w:rPr>
                <w:rStyle w:val="leftpaddingcell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</w:pPr>
          </w:p>
        </w:tc>
        <w:tc>
          <w:tcPr>
            <w:tcW w:w="7970" w:type="dxa"/>
            <w:tcMar>
              <w:top w:w="305" w:type="dxa"/>
              <w:left w:w="5" w:type="dxa"/>
              <w:bottom w:w="305" w:type="dxa"/>
              <w:right w:w="5" w:type="dxa"/>
            </w:tcMar>
            <w:hideMark/>
          </w:tcPr>
          <w:p w14:paraId="326F1E82" w14:textId="27C2C22D" w:rsidR="009E30E2" w:rsidRPr="00CC387C" w:rsidRDefault="00E52266" w:rsidP="00CC387C">
            <w:pPr>
              <w:spacing w:line="1990" w:lineRule="atLeast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</w:pPr>
            <w:r w:rsidRPr="0011091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A8CEC7A" wp14:editId="4C609939">
                      <wp:simplePos x="0" y="0"/>
                      <wp:positionH relativeFrom="page">
                        <wp:posOffset>-196850</wp:posOffset>
                      </wp:positionH>
                      <wp:positionV relativeFrom="page">
                        <wp:posOffset>-193675</wp:posOffset>
                      </wp:positionV>
                      <wp:extent cx="7772400" cy="115252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ivdocumentdivnotparentContainer"/>
                                    <w:tblW w:w="5000" w:type="pct"/>
                                    <w:tblCellSpacing w:w="0" w:type="dxa"/>
                                    <w:shd w:val="clear" w:color="auto" w:fill="373D48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2241"/>
                                  </w:tblGrid>
                                  <w:tr w:rsidR="009E30E2" w14:paraId="593A9E5B" w14:textId="77777777" w:rsidTr="00FD518F">
                                    <w:trPr>
                                      <w:trHeight w:val="1320"/>
                                      <w:tblCellSpacing w:w="0" w:type="dxa"/>
                                    </w:trPr>
                                    <w:tc>
                                      <w:tcPr>
                                        <w:tcW w:w="5000" w:type="pct"/>
                                        <w:shd w:val="clear" w:color="auto" w:fill="373D48"/>
                                        <w:tcMar>
                                          <w:top w:w="300" w:type="dxa"/>
                                          <w:left w:w="0" w:type="dxa"/>
                                          <w:bottom w:w="40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4BF0D415" w14:textId="2229F81D" w:rsidR="009E30E2" w:rsidRDefault="00C86BE3" w:rsidP="00005FCC">
                                        <w:pPr>
                                          <w:pStyle w:val="divdocumentname"/>
                                          <w:pBdr>
                                            <w:left w:val="none" w:sz="0" w:space="15" w:color="auto"/>
                                            <w:right w:val="none" w:sz="0" w:space="15" w:color="auto"/>
                                          </w:pBdr>
                                          <w:spacing w:line="790" w:lineRule="exact"/>
                                          <w:ind w:left="300" w:right="300"/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</w:rPr>
                                        </w:pP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</w:rPr>
                                          <w:t>Autumn</w:t>
                                        </w:r>
                                        <w:r w:rsidR="009021E2"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</w:rPr>
                                          <w:t xml:space="preserve"> Rose</w:t>
                                        </w:r>
                                        <w:r w:rsidR="006C72EE"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</w:rPr>
                                          <w:t xml:space="preserve"> </w:t>
                                        </w:r>
                                        <w:r w:rsidR="00A72B0B"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</w:rPr>
                                          <w:t>Balch</w:t>
                                        </w:r>
                                      </w:p>
                                      <w:p w14:paraId="09A34FD7" w14:textId="2BADBF18" w:rsidR="007E13DB" w:rsidRPr="007E13DB" w:rsidRDefault="007E13DB" w:rsidP="007E13DB">
                                        <w:pPr>
                                          <w:pStyle w:val="divdocumentname"/>
                                          <w:pBdr>
                                            <w:left w:val="none" w:sz="0" w:space="15" w:color="auto"/>
                                            <w:right w:val="none" w:sz="0" w:space="15" w:color="auto"/>
                                          </w:pBdr>
                                          <w:spacing w:line="240" w:lineRule="auto"/>
                                          <w:ind w:left="300" w:right="300"/>
                                          <w:rPr>
                                            <w:rStyle w:val="divdocumenttopsectiondiv"/>
                                            <w:rFonts w:ascii="Century Gothic" w:eastAsia="Century Gothic" w:hAnsi="Century Gothic" w:cs="Century Gothic"/>
                                            <w:b w:val="0"/>
                                            <w:bCs w:val="0"/>
                                            <w:sz w:val="36"/>
                                            <w:szCs w:val="36"/>
                                            <w:shd w:val="clear" w:color="auto" w:fill="auto"/>
                                          </w:rPr>
                                        </w:pPr>
                                        <w:r w:rsidRPr="007E13DB"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 w:val="0"/>
                                            <w:bCs w:val="0"/>
                                            <w:sz w:val="36"/>
                                            <w:szCs w:val="36"/>
                                          </w:rPr>
                                          <w:t>Architectural Designer</w:t>
                                        </w:r>
                                      </w:p>
                                    </w:tc>
                                  </w:tr>
                                </w:tbl>
                                <w:p w14:paraId="38D9EC31" w14:textId="77777777" w:rsidR="009E30E2" w:rsidRDefault="009E30E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CEC7A" id="Rectangle 2" o:spid="_x0000_s1026" style="position:absolute;margin-left:-15.5pt;margin-top:-15.25pt;width:612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" o:allowincell="f" strokecolor="white">
                      <v:fill opacity="0"/>
                      <v:textbox inset="0,0,0,0">
                        <w:txbxContent>
                          <w:tbl>
                            <w:tblPr>
                              <w:tblStyle w:val="divdocumentdivnotparentContainer"/>
                              <w:tblW w:w="5000" w:type="pct"/>
                              <w:tblCellSpacing w:w="0" w:type="dxa"/>
                              <w:shd w:val="clear" w:color="auto" w:fill="373D48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2241"/>
                            </w:tblGrid>
                            <w:tr w:rsidR="009E30E2" w14:paraId="593A9E5B" w14:textId="77777777" w:rsidTr="00FD518F">
                              <w:trPr>
                                <w:trHeight w:val="1320"/>
                                <w:tblCellSpacing w:w="0" w:type="dxa"/>
                              </w:trPr>
                              <w:tc>
                                <w:tcPr>
                                  <w:tcW w:w="5000" w:type="pct"/>
                                  <w:shd w:val="clear" w:color="auto" w:fill="373D48"/>
                                  <w:tcMar>
                                    <w:top w:w="300" w:type="dxa"/>
                                    <w:left w:w="0" w:type="dxa"/>
                                    <w:bottom w:w="400" w:type="dxa"/>
                                    <w:right w:w="0" w:type="dxa"/>
                                  </w:tcMar>
                                  <w:hideMark/>
                                </w:tcPr>
                                <w:p w14:paraId="4BF0D415" w14:textId="2229F81D" w:rsidR="009E30E2" w:rsidRDefault="00C86BE3" w:rsidP="00005FCC">
                                  <w:pPr>
                                    <w:pStyle w:val="divdocumentname"/>
                                    <w:pBdr>
                                      <w:left w:val="none" w:sz="0" w:space="15" w:color="auto"/>
                                      <w:right w:val="none" w:sz="0" w:space="15" w:color="auto"/>
                                    </w:pBdr>
                                    <w:spacing w:line="790" w:lineRule="exact"/>
                                    <w:ind w:left="300" w:right="300"/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</w:rPr>
                                  </w:pP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</w:rPr>
                                    <w:t>Autumn</w:t>
                                  </w:r>
                                  <w:r w:rsidR="009021E2"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</w:rPr>
                                    <w:t xml:space="preserve"> Rose</w:t>
                                  </w:r>
                                  <w:r w:rsidR="006C72EE"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</w:rPr>
                                    <w:t xml:space="preserve"> </w:t>
                                  </w:r>
                                  <w:r w:rsidR="00A72B0B"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</w:rPr>
                                    <w:t>Balch</w:t>
                                  </w:r>
                                </w:p>
                                <w:p w14:paraId="09A34FD7" w14:textId="2BADBF18" w:rsidR="007E13DB" w:rsidRPr="007E13DB" w:rsidRDefault="007E13DB" w:rsidP="007E13DB">
                                  <w:pPr>
                                    <w:pStyle w:val="divdocumentname"/>
                                    <w:pBdr>
                                      <w:left w:val="none" w:sz="0" w:space="15" w:color="auto"/>
                                      <w:right w:val="none" w:sz="0" w:space="15" w:color="auto"/>
                                    </w:pBdr>
                                    <w:spacing w:line="240" w:lineRule="auto"/>
                                    <w:ind w:left="300" w:right="300"/>
                                    <w:rPr>
                                      <w:rStyle w:val="divdocumenttopsectiondiv"/>
                                      <w:rFonts w:ascii="Century Gothic" w:eastAsia="Century Gothic" w:hAnsi="Century Gothic" w:cs="Century Gothic"/>
                                      <w:b w:val="0"/>
                                      <w:bCs w:val="0"/>
                                      <w:sz w:val="36"/>
                                      <w:szCs w:val="36"/>
                                      <w:shd w:val="clear" w:color="auto" w:fill="auto"/>
                                    </w:rPr>
                                  </w:pPr>
                                  <w:r w:rsidRPr="007E13DB"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 w:val="0"/>
                                      <w:bCs w:val="0"/>
                                      <w:sz w:val="36"/>
                                      <w:szCs w:val="36"/>
                                    </w:rPr>
                                    <w:t>Architectural Designer</w:t>
                                  </w:r>
                                </w:p>
                              </w:tc>
                            </w:tr>
                          </w:tbl>
                          <w:p w14:paraId="38D9EC31" w14:textId="77777777" w:rsidR="009E30E2" w:rsidRDefault="009E30E2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296052"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</w:rPr>
              <w:t>Related Work History</w:t>
            </w:r>
          </w:p>
          <w:p w14:paraId="6BF21E4A" w14:textId="2E069CE1" w:rsidR="009E30E2" w:rsidRPr="00EF637D" w:rsidRDefault="00C86BE3" w:rsidP="00A04BD5">
            <w:pPr>
              <w:pStyle w:val="headinggapdiv"/>
              <w:spacing w:line="240" w:lineRule="auto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2"/>
                <w:szCs w:val="12"/>
              </w:rPr>
            </w:pPr>
            <w:r w:rsidRPr="00110919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  <w:t> </w:t>
            </w:r>
          </w:p>
          <w:tbl>
            <w:tblPr>
              <w:tblStyle w:val="divdocumentleft-boxeducationparagraph"/>
              <w:tblW w:w="7965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128"/>
              <w:gridCol w:w="6837"/>
            </w:tblGrid>
            <w:tr w:rsidR="00296052" w:rsidRPr="009021E2" w14:paraId="13FC0EB6" w14:textId="77777777" w:rsidTr="006E5F5B">
              <w:tc>
                <w:tcPr>
                  <w:tcW w:w="1128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4E1A2FD1" w14:textId="62F72929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0</w:t>
                  </w:r>
                  <w:r w:rsidR="003971B6"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2</w:t>
                  </w:r>
                  <w:r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-2022</w:t>
                  </w: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 xml:space="preserve"> – </w:t>
                  </w:r>
                  <w:r w:rsidR="005F08E8"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Present</w:t>
                  </w:r>
                </w:p>
                <w:p w14:paraId="5DA94C7A" w14:textId="77777777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</w:p>
                <w:p w14:paraId="740CE084" w14:textId="77777777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42E7BF35" w14:textId="77777777" w:rsidR="00296052" w:rsidRPr="009021E2" w:rsidRDefault="00296052" w:rsidP="00EF637D">
                  <w:pPr>
                    <w:pStyle w:val="divdocumentpaddedline"/>
                    <w:ind w:hanging="15"/>
                    <w:rPr>
                      <w:rStyle w:val="divdocumentleft-boxparagraphsinglecolumn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Architectural Designer</w:t>
                  </w:r>
                </w:p>
                <w:p w14:paraId="4F9F3AC1" w14:textId="77777777" w:rsidR="00296052" w:rsidRPr="009021E2" w:rsidRDefault="00296052" w:rsidP="00EF637D">
                  <w:pPr>
                    <w:pStyle w:val="divdocumentlocationGap"/>
                    <w:ind w:hanging="15"/>
                    <w:rPr>
                      <w:rStyle w:val="divdocumentleft-boxparagraphsinglecolum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>WHS Homes, Claremont, NH</w:t>
                  </w:r>
                </w:p>
                <w:p w14:paraId="5BFCCC9F" w14:textId="66F30513" w:rsidR="00EF637D" w:rsidRPr="009021E2" w:rsidRDefault="00EF637D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Collaborate with architects, engineers, builders, and internal design teams to develop 3D models and full construction drawing sets for custom timber-frame and hybrid residential projects.</w:t>
                  </w:r>
                </w:p>
                <w:p w14:paraId="0C42CED9" w14:textId="1DC8C307" w:rsidR="00EF637D" w:rsidRPr="009021E2" w:rsidRDefault="00EF637D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Design timber-frame systems across three distinct brand styles, maintaining consistency with each brand’s architectural language and construction standards.</w:t>
                  </w:r>
                </w:p>
                <w:p w14:paraId="7A062190" w14:textId="6408339C" w:rsidR="00EF637D" w:rsidRPr="009021E2" w:rsidRDefault="00EF637D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Participate in client meetings to clarify scope, refine design intent, and support decision-making throughout schematic and design development phases.</w:t>
                  </w:r>
                </w:p>
                <w:p w14:paraId="58427D22" w14:textId="5654ACAD" w:rsidR="00EF637D" w:rsidRPr="009021E2" w:rsidRDefault="00EF637D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Support project pricing by preparing and verifying material takeoffs; coordinate closely with estimating to ensure accuracy.</w:t>
                  </w:r>
                </w:p>
                <w:p w14:paraId="07977FD8" w14:textId="4E817678" w:rsidR="00EF637D" w:rsidRPr="009021E2" w:rsidRDefault="00EF637D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70"/>
                    <w:rPr>
                      <w:rStyle w:val="span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Conducted a pricing efficiency study identifying gaps between design documentation and estimating workflows, contributing to improved internal processes.</w:t>
                  </w:r>
                </w:p>
                <w:p w14:paraId="2D0E2DB4" w14:textId="77777777" w:rsidR="00296052" w:rsidRPr="009021E2" w:rsidRDefault="00296052" w:rsidP="00EF637D">
                  <w:pPr>
                    <w:pStyle w:val="divdocumentdegreeGap"/>
                    <w:ind w:hanging="15"/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16"/>
                      <w:szCs w:val="16"/>
                    </w:rPr>
                  </w:pPr>
                </w:p>
              </w:tc>
            </w:tr>
            <w:tr w:rsidR="00296052" w:rsidRPr="009021E2" w14:paraId="04D3BCB9" w14:textId="77777777" w:rsidTr="006E5F5B">
              <w:tc>
                <w:tcPr>
                  <w:tcW w:w="1128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53B6B55A" w14:textId="28EB2833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05-2021</w:t>
                  </w: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 xml:space="preserve"> – </w:t>
                  </w:r>
                  <w:r w:rsidR="005F08E8"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Present</w:t>
                  </w:r>
                </w:p>
              </w:tc>
              <w:tc>
                <w:tcPr>
                  <w:tcW w:w="6837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486C358D" w14:textId="102D6BDE" w:rsidR="00296052" w:rsidRPr="009021E2" w:rsidRDefault="00296052" w:rsidP="00EF637D">
                  <w:pPr>
                    <w:pStyle w:val="divdocumentpaddedline"/>
                    <w:ind w:hanging="15"/>
                    <w:rPr>
                      <w:rStyle w:val="divdocumentleft-boxparagraphsinglecolum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 xml:space="preserve">Freelance Drafting and </w:t>
                  </w:r>
                  <w:r w:rsidR="005F08E8" w:rsidRPr="009021E2"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Residential</w:t>
                  </w:r>
                  <w:r w:rsidRPr="009021E2"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 xml:space="preserve"> Design</w:t>
                  </w:r>
                </w:p>
                <w:p w14:paraId="7A4F39E3" w14:textId="4BC4331E" w:rsidR="00296052" w:rsidRPr="009021E2" w:rsidRDefault="005F08E8" w:rsidP="00EF637D">
                  <w:pPr>
                    <w:pStyle w:val="divdocumentlocationGap"/>
                    <w:ind w:hanging="15"/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>Keene, Sunapee, &amp; Newport, NH – Reinhardt, Spear, Balch</w:t>
                  </w:r>
                  <w:r w:rsidR="009021E2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 xml:space="preserve"> </w:t>
                  </w: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>Projects</w:t>
                  </w:r>
                </w:p>
                <w:p w14:paraId="5DB56C35" w14:textId="5EDE9BDB" w:rsidR="005F08E8" w:rsidRPr="009021E2" w:rsidRDefault="005F08E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Produced permit-ready construction documents for residential additions and new single-family homes.</w:t>
                  </w:r>
                </w:p>
                <w:p w14:paraId="1405243E" w14:textId="4F610537" w:rsidR="005F08E8" w:rsidRPr="009021E2" w:rsidRDefault="005F08E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Developed site plans for municipal and zoning approvals, coordinating with local requirements and review processes.</w:t>
                  </w:r>
                </w:p>
                <w:p w14:paraId="244C2316" w14:textId="58094FF6" w:rsidR="005F08E8" w:rsidRPr="009021E2" w:rsidRDefault="005F08E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Designed and drafted full construction documents for a personal residence currently under construction, demonstrating end-to-end project knowledge from concept through build.</w:t>
                  </w:r>
                </w:p>
                <w:p w14:paraId="235812BE" w14:textId="77777777" w:rsidR="00296052" w:rsidRPr="009021E2" w:rsidRDefault="00296052" w:rsidP="00EF637D">
                  <w:pPr>
                    <w:pStyle w:val="divdocumentpaddedline"/>
                    <w:ind w:hanging="15"/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16"/>
                      <w:szCs w:val="16"/>
                    </w:rPr>
                  </w:pPr>
                </w:p>
              </w:tc>
            </w:tr>
            <w:tr w:rsidR="00296052" w:rsidRPr="009021E2" w14:paraId="7114345F" w14:textId="77777777" w:rsidTr="006E5F5B">
              <w:tc>
                <w:tcPr>
                  <w:tcW w:w="1128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355556FE" w14:textId="3C23C8FD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03-2020</w:t>
                  </w: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 xml:space="preserve"> – 0</w:t>
                  </w:r>
                  <w:r w:rsidR="00FF2C41" w:rsidRPr="009021E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2</w:t>
                  </w: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  <w:t>-2022</w:t>
                  </w:r>
                </w:p>
                <w:p w14:paraId="7D1CBEEF" w14:textId="77777777" w:rsidR="00296052" w:rsidRPr="009021E2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25F714C8" w14:textId="77777777" w:rsidR="00296052" w:rsidRPr="009021E2" w:rsidRDefault="00296052" w:rsidP="00EF637D">
                  <w:pPr>
                    <w:pStyle w:val="divdocumentpaddedline"/>
                    <w:ind w:hanging="15"/>
                    <w:rPr>
                      <w:rStyle w:val="divdocumentleft-boxparagraphsinglecolumn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divdocumenttxtBold"/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CAD Drafter</w:t>
                  </w:r>
                </w:p>
                <w:p w14:paraId="12E51393" w14:textId="77777777" w:rsidR="00296052" w:rsidRPr="009021E2" w:rsidRDefault="00296052" w:rsidP="00EF637D">
                  <w:pPr>
                    <w:pStyle w:val="divdocumentlocationGap"/>
                    <w:ind w:hanging="15"/>
                    <w:rPr>
                      <w:rStyle w:val="divdocumentleft-boxparagraphsinglecolum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>RF Connect, Farmington Hills, MI</w:t>
                  </w:r>
                </w:p>
                <w:p w14:paraId="0930CBC3" w14:textId="5B85FB32" w:rsidR="004F2AA8" w:rsidRPr="009021E2" w:rsidRDefault="004F2AA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Interpreted architectural and engineering schematics to create detailed 3D building models supporting in-building wireless network design.</w:t>
                  </w:r>
                </w:p>
                <w:p w14:paraId="3005B941" w14:textId="4BA15C48" w:rsidR="004F2AA8" w:rsidRPr="009021E2" w:rsidRDefault="004F2AA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Delivered high-quality work in a remote, fast-paced, high-volume production environment.</w:t>
                  </w:r>
                </w:p>
                <w:p w14:paraId="52D5D9DF" w14:textId="19FE1F5E" w:rsidR="004F2AA8" w:rsidRPr="009021E2" w:rsidRDefault="004F2AA8" w:rsidP="00EF637D">
                  <w:pPr>
                    <w:pStyle w:val="divdocumentli"/>
                    <w:numPr>
                      <w:ilvl w:val="0"/>
                      <w:numId w:val="7"/>
                    </w:numPr>
                    <w:ind w:left="270" w:hanging="285"/>
                    <w:rPr>
                      <w:rStyle w:val="divdocumenttxtBold"/>
                      <w:rFonts w:ascii="Century Gothic" w:eastAsia="Century Gothic" w:hAnsi="Century Gothic" w:cs="Century Gothic"/>
                      <w:b w:val="0"/>
                      <w:bCs w:val="0"/>
                      <w:spacing w:val="4"/>
                      <w:sz w:val="20"/>
                      <w:szCs w:val="20"/>
                    </w:rPr>
                  </w:pPr>
                  <w:r w:rsidRPr="009021E2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Followed established drafting standards and participated in ongoing project status reviews and feedback loops.</w:t>
                  </w:r>
                </w:p>
              </w:tc>
            </w:tr>
          </w:tbl>
          <w:p w14:paraId="2DDAF10C" w14:textId="77777777" w:rsidR="009E30E2" w:rsidRPr="00EF637D" w:rsidRDefault="009E30E2" w:rsidP="00EF637D">
            <w:pPr>
              <w:rPr>
                <w:rFonts w:ascii="Century Gothic" w:hAnsi="Century Gothic"/>
                <w:vanish/>
                <w:sz w:val="12"/>
                <w:szCs w:val="12"/>
              </w:rPr>
            </w:pPr>
          </w:p>
          <w:p w14:paraId="2936846F" w14:textId="77777777" w:rsidR="009E30E2" w:rsidRPr="00110919" w:rsidRDefault="009E30E2">
            <w:pPr>
              <w:rPr>
                <w:vanish/>
                <w:sz w:val="20"/>
                <w:szCs w:val="20"/>
              </w:rPr>
            </w:pPr>
          </w:p>
          <w:p w14:paraId="44E36FE1" w14:textId="77777777" w:rsidR="006E5F5B" w:rsidRDefault="006E5F5B" w:rsidP="006E5F5B">
            <w:pPr>
              <w:pStyle w:val="divdocumentsectiontitle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</w:rPr>
            </w:pPr>
          </w:p>
          <w:p w14:paraId="1D5616EA" w14:textId="2C46C7DE" w:rsidR="006E5F5B" w:rsidRPr="00CC387C" w:rsidRDefault="004F2AA8" w:rsidP="006E5F5B">
            <w:pPr>
              <w:pStyle w:val="divdocumentsectiontitle"/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</w:rPr>
              <w:t>Additional Experience</w:t>
            </w:r>
          </w:p>
          <w:p w14:paraId="0AB9DEF6" w14:textId="77777777" w:rsidR="006E5F5B" w:rsidRPr="00EF637D" w:rsidRDefault="006E5F5B" w:rsidP="006E5F5B">
            <w:pPr>
              <w:pStyle w:val="headinggapdiv"/>
              <w:spacing w:line="240" w:lineRule="auto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 w:rsidRPr="00110919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  <w:t> </w:t>
            </w:r>
          </w:p>
          <w:tbl>
            <w:tblPr>
              <w:tblStyle w:val="divdocumentleft-boxexperienceparagraph"/>
              <w:tblW w:w="796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125"/>
              <w:gridCol w:w="6835"/>
            </w:tblGrid>
            <w:tr w:rsidR="00296052" w:rsidRPr="00110919" w14:paraId="15C96B77" w14:textId="77777777" w:rsidTr="00B34101">
              <w:tc>
                <w:tcPr>
                  <w:tcW w:w="1125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5D4984D3" w14:textId="4A878E54" w:rsidR="00296052" w:rsidRPr="00110919" w:rsidRDefault="00296052" w:rsidP="00296052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</w:pPr>
                  <w:r w:rsidRPr="00110919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>08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>-2021</w:t>
                  </w:r>
                  <w:r w:rsidRPr="00110919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>–</w:t>
                  </w:r>
                  <w:r w:rsidRPr="00110919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0"/>
                      <w:szCs w:val="20"/>
                    </w:rPr>
                    <w:t>05-2022</w:t>
                  </w:r>
                </w:p>
              </w:tc>
              <w:tc>
                <w:tcPr>
                  <w:tcW w:w="6835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</w:tcPr>
                <w:p w14:paraId="44E91AF9" w14:textId="77777777" w:rsidR="00296052" w:rsidRPr="00110919" w:rsidRDefault="00296052" w:rsidP="00296052">
                  <w:pPr>
                    <w:pStyle w:val="divdocumentpaddedline"/>
                    <w:rPr>
                      <w:rStyle w:val="divdocumentleft-boxparagraphsinglecolumn"/>
                      <w:rFonts w:ascii="Century Gothic" w:eastAsia="Century Gothic" w:hAnsi="Century Gothic" w:cs="Century Gothic"/>
                      <w:color w:val="343434"/>
                      <w:spacing w:val="4"/>
                      <w:sz w:val="20"/>
                      <w:szCs w:val="20"/>
                    </w:rPr>
                  </w:pPr>
                  <w:r w:rsidRPr="00110919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0"/>
                      <w:szCs w:val="20"/>
                    </w:rPr>
                    <w:t>Concierge</w:t>
                  </w:r>
                </w:p>
                <w:p w14:paraId="3DBC8AC3" w14:textId="77777777" w:rsidR="00296052" w:rsidRPr="007D5ABA" w:rsidRDefault="00296052" w:rsidP="00EF637D">
                  <w:pPr>
                    <w:pStyle w:val="divdocumentlocationGap"/>
                    <w:rPr>
                      <w:rStyle w:val="divdocumentleft-boxparagraphsinglecolum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</w:pPr>
                  <w:r w:rsidRPr="007D5ABA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spacing w:val="4"/>
                      <w:sz w:val="20"/>
                      <w:szCs w:val="20"/>
                    </w:rPr>
                    <w:t>American House Senior Living Communities, Keene, NH</w:t>
                  </w:r>
                </w:p>
                <w:p w14:paraId="05243F8C" w14:textId="0417667D" w:rsidR="00296052" w:rsidRPr="007D5ABA" w:rsidRDefault="004F2AA8" w:rsidP="005F08E8">
                  <w:pPr>
                    <w:pStyle w:val="divdocumentli"/>
                    <w:numPr>
                      <w:ilvl w:val="0"/>
                      <w:numId w:val="5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7D5ABA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Balanced multiple daily responsibilities with accuracy, discretion, and efficiency.</w:t>
                  </w:r>
                </w:p>
                <w:p w14:paraId="4A7C6788" w14:textId="77777777" w:rsidR="004F2AA8" w:rsidRPr="007D5ABA" w:rsidRDefault="004F2AA8" w:rsidP="005F08E8">
                  <w:pPr>
                    <w:pStyle w:val="divdocumentli"/>
                    <w:numPr>
                      <w:ilvl w:val="0"/>
                      <w:numId w:val="5"/>
                    </w:numPr>
                    <w:ind w:left="270" w:hanging="270"/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</w:pPr>
                  <w:r w:rsidRPr="007D5ABA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Delivered exceptional customer service to residents, visitors, and staff by quickly assessing needs and resolving issues.</w:t>
                  </w:r>
                </w:p>
                <w:p w14:paraId="68796FF8" w14:textId="5EEA29B7" w:rsidR="004F2AA8" w:rsidRPr="004F2AA8" w:rsidRDefault="004F2AA8" w:rsidP="005F08E8">
                  <w:pPr>
                    <w:pStyle w:val="divdocumentli"/>
                    <w:numPr>
                      <w:ilvl w:val="0"/>
                      <w:numId w:val="5"/>
                    </w:numPr>
                    <w:ind w:left="270" w:hanging="270"/>
                    <w:rPr>
                      <w:rStyle w:val="divdocumenttxtBold"/>
                      <w:rFonts w:ascii="Century Gothic" w:eastAsia="Century Gothic" w:hAnsi="Century Gothic" w:cs="Century Gothic"/>
                      <w:b w:val="0"/>
                      <w:bCs w:val="0"/>
                      <w:color w:val="343434"/>
                      <w:spacing w:val="4"/>
                      <w:sz w:val="20"/>
                      <w:szCs w:val="20"/>
                    </w:rPr>
                  </w:pPr>
                  <w:r w:rsidRPr="007D5ABA">
                    <w:rPr>
                      <w:rFonts w:ascii="Century Gothic" w:eastAsia="Century Gothic" w:hAnsi="Century Gothic" w:cs="Century Gothic"/>
                      <w:spacing w:val="4"/>
                      <w:sz w:val="20"/>
                      <w:szCs w:val="20"/>
                    </w:rPr>
                    <w:t>Maintained professionalism and composure in emergency and high-pressure situations.</w:t>
                  </w:r>
                </w:p>
              </w:tc>
            </w:tr>
          </w:tbl>
          <w:p w14:paraId="6C5BB600" w14:textId="77777777" w:rsidR="0093006A" w:rsidRDefault="0093006A" w:rsidP="0093006A">
            <w:pPr>
              <w:jc w:val="center"/>
              <w:rPr>
                <w:sz w:val="20"/>
                <w:szCs w:val="20"/>
              </w:rPr>
            </w:pPr>
          </w:p>
          <w:p w14:paraId="6C846CCC" w14:textId="77777777" w:rsidR="0093006A" w:rsidRDefault="0093006A" w:rsidP="0093006A">
            <w:pPr>
              <w:jc w:val="center"/>
              <w:rPr>
                <w:sz w:val="20"/>
                <w:szCs w:val="20"/>
              </w:rPr>
            </w:pPr>
          </w:p>
          <w:p w14:paraId="30622B90" w14:textId="29BC3E5C" w:rsidR="009E30E2" w:rsidRPr="007D5ABA" w:rsidRDefault="0093006A" w:rsidP="0093006A">
            <w:pPr>
              <w:jc w:val="center"/>
              <w:rPr>
                <w:rFonts w:ascii="Century Gothic" w:hAnsi="Century Gothic"/>
                <w:vanish/>
                <w:sz w:val="20"/>
                <w:szCs w:val="20"/>
              </w:rPr>
            </w:pPr>
            <w:r w:rsidRPr="007D5ABA">
              <w:rPr>
                <w:rFonts w:ascii="Century Gothic" w:hAnsi="Century Gothic"/>
                <w:sz w:val="20"/>
                <w:szCs w:val="20"/>
              </w:rPr>
              <w:t>RE</w:t>
            </w:r>
            <w:r w:rsidR="00997CC0" w:rsidRPr="007D5ABA">
              <w:rPr>
                <w:rFonts w:ascii="Century Gothic" w:hAnsi="Century Gothic"/>
                <w:sz w:val="20"/>
                <w:szCs w:val="20"/>
              </w:rPr>
              <w:t>F</w:t>
            </w:r>
            <w:r w:rsidR="00D56FB4" w:rsidRPr="007D5ABA">
              <w:rPr>
                <w:rFonts w:ascii="Century Gothic" w:hAnsi="Century Gothic"/>
                <w:sz w:val="20"/>
                <w:szCs w:val="20"/>
              </w:rPr>
              <w:t>E</w:t>
            </w:r>
            <w:r w:rsidRPr="007D5ABA">
              <w:rPr>
                <w:rFonts w:ascii="Century Gothic" w:hAnsi="Century Gothic"/>
                <w:sz w:val="20"/>
                <w:szCs w:val="20"/>
              </w:rPr>
              <w:t>RENCES AVAILABLE UPON REQUEST</w:t>
            </w:r>
          </w:p>
          <w:p w14:paraId="6FE42907" w14:textId="77777777" w:rsidR="009E30E2" w:rsidRPr="00110919" w:rsidRDefault="009E30E2" w:rsidP="009300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vanish/>
                <w:sz w:val="20"/>
                <w:szCs w:val="20"/>
              </w:rPr>
            </w:pPr>
          </w:p>
          <w:p w14:paraId="7D3AA002" w14:textId="77777777" w:rsidR="009E30E2" w:rsidRPr="00110919" w:rsidRDefault="009E30E2" w:rsidP="0093006A">
            <w:pPr>
              <w:jc w:val="center"/>
              <w:rPr>
                <w:vanish/>
                <w:sz w:val="20"/>
                <w:szCs w:val="20"/>
              </w:rPr>
            </w:pPr>
          </w:p>
          <w:p w14:paraId="277A41C2" w14:textId="77777777" w:rsidR="009E30E2" w:rsidRPr="00110919" w:rsidRDefault="009E30E2" w:rsidP="0093006A">
            <w:pPr>
              <w:jc w:val="center"/>
              <w:rPr>
                <w:vanish/>
                <w:sz w:val="20"/>
                <w:szCs w:val="20"/>
              </w:rPr>
            </w:pPr>
          </w:p>
          <w:p w14:paraId="0991EF6D" w14:textId="77777777" w:rsidR="009E30E2" w:rsidRPr="00110919" w:rsidRDefault="009E30E2" w:rsidP="0093006A">
            <w:pPr>
              <w:jc w:val="center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</w:pPr>
          </w:p>
        </w:tc>
        <w:tc>
          <w:tcPr>
            <w:tcW w:w="310" w:type="dxa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E9AE1FE" w14:textId="33D6ED31" w:rsidR="009E30E2" w:rsidRPr="00110919" w:rsidRDefault="009E30E2">
            <w:pPr>
              <w:pStyle w:val="middleleftpaddingcellParagraph"/>
              <w:spacing w:line="360" w:lineRule="atLeast"/>
              <w:rPr>
                <w:rStyle w:val="middleleftpaddingcell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4F4F4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6DCAC5B" w14:textId="77777777" w:rsidR="009E30E2" w:rsidRPr="00110919" w:rsidRDefault="009E30E2">
            <w:pPr>
              <w:pStyle w:val="middleleftpaddingcellParagraph"/>
              <w:spacing w:line="360" w:lineRule="atLeast"/>
              <w:rPr>
                <w:rStyle w:val="middleleftpaddingcell"/>
                <w:rFonts w:ascii="Century Gothic" w:eastAsia="Century Gothic" w:hAnsi="Century Gothic" w:cs="Century Gothic"/>
                <w:color w:val="343434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4F4F4"/>
            <w:tcMar>
              <w:top w:w="305" w:type="dxa"/>
              <w:left w:w="5" w:type="dxa"/>
              <w:bottom w:w="305" w:type="dxa"/>
              <w:right w:w="5" w:type="dxa"/>
            </w:tcMar>
            <w:hideMark/>
          </w:tcPr>
          <w:p w14:paraId="57581FFD" w14:textId="4A9A6637" w:rsidR="009E30E2" w:rsidRPr="00A04BD5" w:rsidRDefault="00A04BD5">
            <w:pPr>
              <w:pStyle w:val="divdocument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b/>
                <w:bCs/>
                <w:vanish w:val="0"/>
                <w:color w:val="373D48"/>
                <w:spacing w:val="0"/>
                <w:shd w:val="clear" w:color="auto" w:fill="auto"/>
              </w:rPr>
            </w:pPr>
            <w:r w:rsidRPr="00A04BD5">
              <w:rPr>
                <w:rStyle w:val="span"/>
                <w:rFonts w:ascii="Century Gothic" w:eastAsia="Century Gothic" w:hAnsi="Century Gothic" w:cs="Century Gothic"/>
              </w:rPr>
              <w:t>Autumn</w:t>
            </w:r>
            <w:r w:rsidR="00C86BE3" w:rsidRPr="00A04BD5">
              <w:rPr>
                <w:rStyle w:val="divdocumentright-box"/>
                <w:rFonts w:ascii="Century Gothic" w:eastAsia="Century Gothic" w:hAnsi="Century Gothic" w:cs="Century Gothic"/>
                <w:sz w:val="28"/>
                <w:szCs w:val="28"/>
                <w:shd w:val="clear" w:color="auto" w:fill="auto"/>
              </w:rPr>
              <w:t> </w:t>
            </w:r>
          </w:p>
          <w:p w14:paraId="779AC623" w14:textId="77777777" w:rsidR="00A04BD5" w:rsidRPr="00A04BD5" w:rsidRDefault="00A04BD5">
            <w:pPr>
              <w:pStyle w:val="divdocument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28"/>
                <w:szCs w:val="28"/>
                <w:shd w:val="clear" w:color="auto" w:fill="auto"/>
              </w:rPr>
            </w:pPr>
          </w:p>
          <w:p w14:paraId="75A2F1F3" w14:textId="77777777" w:rsidR="00A04BD5" w:rsidRPr="00A04BD5" w:rsidRDefault="00A04BD5" w:rsidP="00A04BD5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</w:p>
          <w:p w14:paraId="48D08542" w14:textId="77777777" w:rsidR="00A04BD5" w:rsidRPr="00A04BD5" w:rsidRDefault="00A04BD5" w:rsidP="00A04BD5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</w:p>
          <w:p w14:paraId="2D51C37C" w14:textId="77777777" w:rsidR="00A04BD5" w:rsidRPr="00A04BD5" w:rsidRDefault="00A04BD5" w:rsidP="00A04BD5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</w:p>
          <w:p w14:paraId="0CE6775D" w14:textId="77777777" w:rsidR="00A04BD5" w:rsidRDefault="00A04BD5" w:rsidP="00A04BD5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</w:p>
          <w:p w14:paraId="1E912A22" w14:textId="1C161990" w:rsidR="00A04BD5" w:rsidRPr="00CC387C" w:rsidRDefault="00A04BD5" w:rsidP="00E52266">
            <w:pPr>
              <w:pStyle w:val="divdocumentsectiontitle"/>
              <w:spacing w:before="120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  <w:t>Contact</w:t>
            </w:r>
          </w:p>
          <w:p w14:paraId="76EA5E12" w14:textId="77777777" w:rsidR="00A04BD5" w:rsidRDefault="00A04BD5" w:rsidP="00A04BD5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  <w:r w:rsidRPr="0011091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  <w:t> </w:t>
            </w:r>
          </w:p>
          <w:p w14:paraId="5050CE90" w14:textId="114DF631" w:rsidR="009E30E2" w:rsidRPr="00A04BD5" w:rsidRDefault="00C86BE3" w:rsidP="00A04BD5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343434"/>
                <w:sz w:val="20"/>
                <w:szCs w:val="20"/>
                <w:shd w:val="clear" w:color="auto" w:fill="auto"/>
              </w:rPr>
            </w:pPr>
            <w:r w:rsidRPr="00A04BD5">
              <w:rPr>
                <w:rStyle w:val="span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0"/>
                <w:szCs w:val="20"/>
              </w:rPr>
              <w:t xml:space="preserve">Phone </w:t>
            </w:r>
          </w:p>
          <w:p w14:paraId="471151CA" w14:textId="77777777" w:rsidR="009E30E2" w:rsidRPr="007D5ABA" w:rsidRDefault="00C86BE3" w:rsidP="00A74866">
            <w:pPr>
              <w:pStyle w:val="div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  <w:r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(802) 952-6130</w:t>
            </w:r>
          </w:p>
          <w:p w14:paraId="7E7B864D" w14:textId="77777777" w:rsidR="009E30E2" w:rsidRPr="007D5ABA" w:rsidRDefault="00C86BE3" w:rsidP="00A74866">
            <w:pPr>
              <w:pStyle w:val="divdocumenttxtBoldParagraph"/>
              <w:spacing w:before="100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  <w:r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E-mail </w:t>
            </w:r>
          </w:p>
          <w:p w14:paraId="63DC2298" w14:textId="0E99DD26" w:rsidR="009E30E2" w:rsidRPr="007D5ABA" w:rsidRDefault="00C86BE3" w:rsidP="00A74866">
            <w:pPr>
              <w:pStyle w:val="divdocumentword-breakParagraph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  <w:r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ar</w:t>
            </w:r>
            <w:r w:rsidR="00B028D6"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balch</w:t>
            </w:r>
            <w:r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@outlook.com</w:t>
            </w:r>
          </w:p>
          <w:p w14:paraId="22E17F9E" w14:textId="4E7727EA" w:rsidR="00CC387C" w:rsidRPr="007D5ABA" w:rsidRDefault="00FC63C0" w:rsidP="008C5D54">
            <w:pPr>
              <w:pStyle w:val="divdocumentmt5"/>
              <w:spacing w:before="100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  <w:r w:rsidRPr="007D5ABA">
              <w:rPr>
                <w:rStyle w:val="divdocumenttxtBold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Portfolio</w:t>
            </w:r>
            <w:r w:rsidR="00C86BE3" w:rsidRPr="007D5ABA">
              <w:rPr>
                <w:rStyle w:val="divdocumenttxtBold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br/>
            </w:r>
            <w:r w:rsidR="00F91ABF" w:rsidRPr="007D5ABA">
              <w:rPr>
                <w:rStyle w:val="span"/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new address when done</w:t>
            </w:r>
          </w:p>
          <w:p w14:paraId="5548E266" w14:textId="3FF10A5D" w:rsidR="009E30E2" w:rsidRDefault="00C86BE3" w:rsidP="00A74866">
            <w:pPr>
              <w:pStyle w:val="divdocumentsection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  <w:r w:rsidRPr="0011091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  <w:t> </w:t>
            </w:r>
          </w:p>
          <w:p w14:paraId="1D2761BC" w14:textId="77777777" w:rsidR="00CC387C" w:rsidRPr="00110919" w:rsidRDefault="00CC387C" w:rsidP="00A74866">
            <w:pPr>
              <w:pStyle w:val="divdocumentsection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  <w:p w14:paraId="03C65788" w14:textId="3FD7CDE8" w:rsidR="009E30E2" w:rsidRPr="00CC387C" w:rsidRDefault="00C86BE3" w:rsidP="00CC387C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  <w:r w:rsidRPr="009C6BE4"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  <w:t>Skills</w:t>
            </w:r>
          </w:p>
          <w:p w14:paraId="76E20F9D" w14:textId="471C08C6" w:rsidR="00C1349B" w:rsidRDefault="00C1349B" w:rsidP="00C1349B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  <w:p w14:paraId="27BDA4D3" w14:textId="31E128A9" w:rsidR="004F2AA8" w:rsidRPr="007D5ABA" w:rsidRDefault="004F2AA8" w:rsidP="004F2AA8">
            <w:pPr>
              <w:pStyle w:val="p"/>
              <w:numPr>
                <w:ilvl w:val="0"/>
                <w:numId w:val="11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Residential Construction &amp; Detailing</w:t>
            </w:r>
          </w:p>
          <w:p w14:paraId="3168FD35" w14:textId="25E1ABA5" w:rsidR="004F2AA8" w:rsidRPr="007D5ABA" w:rsidRDefault="004F2AA8" w:rsidP="004F2AA8">
            <w:pPr>
              <w:pStyle w:val="p"/>
              <w:numPr>
                <w:ilvl w:val="0"/>
                <w:numId w:val="11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Timber Frame &amp; Hybrid Systems</w:t>
            </w:r>
          </w:p>
          <w:p w14:paraId="23C6A9D4" w14:textId="5D82A105" w:rsidR="004F2AA8" w:rsidRPr="007D5ABA" w:rsidRDefault="004F2AA8" w:rsidP="004F2AA8">
            <w:pPr>
              <w:pStyle w:val="p"/>
              <w:numPr>
                <w:ilvl w:val="0"/>
                <w:numId w:val="11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SIP Panels &amp; Panelized Wall Systems</w:t>
            </w:r>
          </w:p>
          <w:p w14:paraId="176E001C" w14:textId="776832FA" w:rsidR="004F2AA8" w:rsidRPr="007D5ABA" w:rsidRDefault="004F2AA8" w:rsidP="004F2AA8">
            <w:pPr>
              <w:pStyle w:val="p"/>
              <w:numPr>
                <w:ilvl w:val="0"/>
                <w:numId w:val="11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Preliminary, Permit, and Construction Drawing Sets</w:t>
            </w:r>
          </w:p>
          <w:p w14:paraId="720700B2" w14:textId="73788BD1" w:rsidR="004F2AA8" w:rsidRPr="007D5ABA" w:rsidRDefault="004F2AA8" w:rsidP="004F2AA8">
            <w:pPr>
              <w:pStyle w:val="p"/>
              <w:numPr>
                <w:ilvl w:val="0"/>
                <w:numId w:val="11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Material Takeoffs &amp; Design-to-Pricing Coordination</w:t>
            </w:r>
          </w:p>
          <w:p w14:paraId="3CBD5CEB" w14:textId="77777777" w:rsidR="004F2AA8" w:rsidRPr="00296052" w:rsidRDefault="004F2AA8" w:rsidP="004F2AA8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  <w:p w14:paraId="644E93EE" w14:textId="77777777" w:rsidR="00CC387C" w:rsidRPr="00110919" w:rsidRDefault="00CC387C" w:rsidP="00A74866">
            <w:pPr>
              <w:pStyle w:val="divdocumentsection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  <w:p w14:paraId="17ADB279" w14:textId="74F396E7" w:rsidR="009E30E2" w:rsidRPr="00CC387C" w:rsidRDefault="00C86BE3" w:rsidP="00CC387C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  <w:r w:rsidRPr="009C6BE4"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  <w:t>Software</w:t>
            </w:r>
          </w:p>
          <w:p w14:paraId="60D55893" w14:textId="5D5CBD81" w:rsidR="00C1349B" w:rsidRDefault="00C86BE3" w:rsidP="004A134D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  <w:r w:rsidRPr="0011091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  <w:t> </w:t>
            </w:r>
          </w:p>
          <w:p w14:paraId="66F6CA38" w14:textId="79377A5E" w:rsidR="004F2AA8" w:rsidRPr="007D5ABA" w:rsidRDefault="004F2AA8" w:rsidP="004F2AA8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proofErr w:type="spellStart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Archicad</w:t>
            </w:r>
            <w:proofErr w:type="spellEnd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| </w:t>
            </w:r>
            <w:proofErr w:type="spellStart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Cadwork</w:t>
            </w:r>
            <w:proofErr w:type="spellEnd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| </w:t>
            </w:r>
            <w:proofErr w:type="spellStart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iStruct</w:t>
            </w:r>
            <w:proofErr w:type="spellEnd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| </w:t>
            </w:r>
            <w:proofErr w:type="spellStart"/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WoodWorks</w:t>
            </w:r>
            <w:proofErr w:type="spellEnd"/>
          </w:p>
          <w:p w14:paraId="24B8B76A" w14:textId="04E4175C" w:rsidR="004F2AA8" w:rsidRPr="007D5ABA" w:rsidRDefault="004F2AA8" w:rsidP="004F2AA8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Revit | SketchUp | SolidWorks</w:t>
            </w:r>
          </w:p>
          <w:p w14:paraId="5D6114A7" w14:textId="72646541" w:rsidR="004F2AA8" w:rsidRPr="007D5ABA" w:rsidRDefault="004F2AA8" w:rsidP="004F2AA8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Python | iBwave | Bluebeam</w:t>
            </w:r>
          </w:p>
          <w:p w14:paraId="70623EE1" w14:textId="0BB2B52E" w:rsidR="004F2AA8" w:rsidRPr="007D5ABA" w:rsidRDefault="004F2AA8" w:rsidP="004F2AA8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Microsoft Office Suite</w:t>
            </w:r>
          </w:p>
          <w:p w14:paraId="15840A58" w14:textId="77777777" w:rsidR="00A6217D" w:rsidRDefault="00A6217D" w:rsidP="00A6217D">
            <w:pPr>
              <w:pStyle w:val="p"/>
              <w:rPr>
                <w:rFonts w:ascii="Century Gothic" w:eastAsia="Century Gothic" w:hAnsi="Century Gothic" w:cs="Century Gothic"/>
                <w:color w:val="343434"/>
                <w:spacing w:val="4"/>
                <w:sz w:val="20"/>
                <w:szCs w:val="20"/>
              </w:rPr>
            </w:pPr>
          </w:p>
          <w:p w14:paraId="2098BFD9" w14:textId="77777777" w:rsidR="00A6217D" w:rsidRDefault="00A6217D" w:rsidP="00A6217D">
            <w:pPr>
              <w:pStyle w:val="p"/>
              <w:rPr>
                <w:rFonts w:ascii="Century Gothic" w:eastAsia="Century Gothic" w:hAnsi="Century Gothic" w:cs="Century Gothic"/>
                <w:color w:val="343434"/>
                <w:spacing w:val="4"/>
                <w:sz w:val="20"/>
                <w:szCs w:val="20"/>
              </w:rPr>
            </w:pPr>
          </w:p>
          <w:p w14:paraId="231CA4A1" w14:textId="007A1A76" w:rsidR="00A6217D" w:rsidRPr="00CC387C" w:rsidRDefault="00A6217D" w:rsidP="00A6217D">
            <w:pPr>
              <w:pStyle w:val="divdocumentsectiontitle"/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0"/>
                <w:sz w:val="24"/>
                <w:szCs w:val="24"/>
                <w:shd w:val="clear" w:color="auto" w:fill="auto"/>
              </w:rPr>
              <w:t>Education</w:t>
            </w:r>
          </w:p>
          <w:p w14:paraId="1CE48929" w14:textId="7C81E0C6" w:rsidR="00A6217D" w:rsidRPr="007D5ABA" w:rsidRDefault="00A6217D" w:rsidP="00A6217D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  <w:r w:rsidRPr="0011091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  <w:t> </w:t>
            </w:r>
            <w:r w:rsidRPr="007D5ABA"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  <w:t>Keene State College – 2022</w:t>
            </w:r>
          </w:p>
          <w:p w14:paraId="0B49126C" w14:textId="77777777" w:rsidR="00A6217D" w:rsidRPr="007D5ABA" w:rsidRDefault="00A6217D" w:rsidP="00A6217D">
            <w:pPr>
              <w:pStyle w:val="headinggapdiv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</w:pPr>
          </w:p>
          <w:p w14:paraId="592BFB15" w14:textId="123727CB" w:rsidR="00A6217D" w:rsidRPr="007D5ABA" w:rsidRDefault="00A6217D" w:rsidP="00A6217D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BS in Architecture</w:t>
            </w:r>
          </w:p>
          <w:p w14:paraId="6A9EB7E0" w14:textId="7DF21394" w:rsidR="00A6217D" w:rsidRPr="007D5ABA" w:rsidRDefault="00A6217D" w:rsidP="00A6217D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BA in Economics</w:t>
            </w:r>
          </w:p>
          <w:p w14:paraId="11451AAA" w14:textId="08636C83" w:rsidR="00A6217D" w:rsidRPr="007D5ABA" w:rsidRDefault="00A6217D" w:rsidP="00A6217D">
            <w:pPr>
              <w:pStyle w:val="p"/>
              <w:numPr>
                <w:ilvl w:val="0"/>
                <w:numId w:val="12"/>
              </w:numPr>
              <w:ind w:left="180" w:hanging="180"/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</w:pPr>
            <w:r w:rsidRPr="007D5ABA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>Minor in Computer Science</w:t>
            </w:r>
          </w:p>
          <w:p w14:paraId="312965CD" w14:textId="70C25074" w:rsidR="009E30E2" w:rsidRPr="004A134D" w:rsidRDefault="009E30E2" w:rsidP="004F2AA8">
            <w:pPr>
              <w:pStyle w:val="p"/>
              <w:ind w:left="180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10" w:type="dxa"/>
            <w:shd w:val="clear" w:color="auto" w:fill="F4F4F4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3325DE" w14:textId="77777777" w:rsidR="009E30E2" w:rsidRPr="00110919" w:rsidRDefault="009E30E2">
            <w:pPr>
              <w:pStyle w:val="rightpaddingcellParagraph"/>
              <w:shd w:val="clear" w:color="auto" w:fill="auto"/>
              <w:spacing w:line="360" w:lineRule="atLeast"/>
              <w:rPr>
                <w:rStyle w:val="rightpaddingcell"/>
                <w:rFonts w:ascii="Century Gothic" w:eastAsia="Century Gothic" w:hAnsi="Century Gothic" w:cs="Century Gothic"/>
                <w:color w:val="343434"/>
                <w:sz w:val="20"/>
                <w:szCs w:val="20"/>
                <w:shd w:val="clear" w:color="auto" w:fill="auto"/>
              </w:rPr>
            </w:pPr>
          </w:p>
        </w:tc>
      </w:tr>
    </w:tbl>
    <w:p w14:paraId="515DE7A8" w14:textId="77777777" w:rsidR="009E30E2" w:rsidRPr="00110919" w:rsidRDefault="00C86BE3">
      <w:pPr>
        <w:spacing w:line="20" w:lineRule="auto"/>
        <w:rPr>
          <w:rFonts w:ascii="Century Gothic" w:eastAsia="Century Gothic" w:hAnsi="Century Gothic" w:cs="Century Gothic"/>
          <w:color w:val="343434"/>
          <w:sz w:val="20"/>
          <w:szCs w:val="20"/>
        </w:rPr>
      </w:pPr>
      <w:r w:rsidRPr="00110919">
        <w:rPr>
          <w:color w:val="FFFFFF"/>
          <w:sz w:val="20"/>
          <w:szCs w:val="20"/>
        </w:rPr>
        <w:t>.</w:t>
      </w:r>
    </w:p>
    <w:sectPr w:rsidR="009E30E2" w:rsidRPr="00110919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C819A0A-1EA4-4790-9798-5AD6EE6A0212}"/>
    <w:embedBold r:id="rId2" w:fontKey="{0AECE578-EE77-4259-982E-5CD5A0A77B00}"/>
    <w:embedItalic r:id="rId3" w:fontKey="{23174693-CE64-4550-A972-08C3DE8738F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AFA2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4B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D04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E84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0690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B0EE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2A9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A25E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004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E9A1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24D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08A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24E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BEC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927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66B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E47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6EB5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1EA2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CE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921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ECD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5CF1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8CD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AA9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DA6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2C7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A743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5E5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1A9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207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D8EB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BE8E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C678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8E1A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96D6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766A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EAB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8C1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DC12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4AB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7A1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F64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002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4AE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6FC0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009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A2F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8614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265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44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BAD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341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ECB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2C2A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9266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D2B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EA8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A6A6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564E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0A1C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A692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F66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F56B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A41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621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5C9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CCCB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1677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EE3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0CE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482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A3CC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BAB6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408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9272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326A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6C0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C98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F85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2A6E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BD0369E"/>
    <w:multiLevelType w:val="hybridMultilevel"/>
    <w:tmpl w:val="0B16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75E72"/>
    <w:multiLevelType w:val="hybridMultilevel"/>
    <w:tmpl w:val="8AF8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30E1"/>
    <w:multiLevelType w:val="hybridMultilevel"/>
    <w:tmpl w:val="B8A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F368E"/>
    <w:multiLevelType w:val="hybridMultilevel"/>
    <w:tmpl w:val="65C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7366">
    <w:abstractNumId w:val="0"/>
  </w:num>
  <w:num w:numId="2" w16cid:durableId="995958609">
    <w:abstractNumId w:val="1"/>
  </w:num>
  <w:num w:numId="3" w16cid:durableId="1053040477">
    <w:abstractNumId w:val="2"/>
  </w:num>
  <w:num w:numId="4" w16cid:durableId="136842598">
    <w:abstractNumId w:val="3"/>
  </w:num>
  <w:num w:numId="5" w16cid:durableId="1819108206">
    <w:abstractNumId w:val="4"/>
  </w:num>
  <w:num w:numId="6" w16cid:durableId="1341081899">
    <w:abstractNumId w:val="5"/>
  </w:num>
  <w:num w:numId="7" w16cid:durableId="1970238420">
    <w:abstractNumId w:val="6"/>
  </w:num>
  <w:num w:numId="8" w16cid:durableId="1981838700">
    <w:abstractNumId w:val="7"/>
  </w:num>
  <w:num w:numId="9" w16cid:durableId="1026902529">
    <w:abstractNumId w:val="8"/>
  </w:num>
  <w:num w:numId="10" w16cid:durableId="1318416070">
    <w:abstractNumId w:val="9"/>
  </w:num>
  <w:num w:numId="11" w16cid:durableId="1987977028">
    <w:abstractNumId w:val="10"/>
  </w:num>
  <w:num w:numId="12" w16cid:durableId="1602838777">
    <w:abstractNumId w:val="11"/>
  </w:num>
  <w:num w:numId="13" w16cid:durableId="1758400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E2"/>
    <w:rsid w:val="00005FCC"/>
    <w:rsid w:val="0001605F"/>
    <w:rsid w:val="000554FE"/>
    <w:rsid w:val="000839E3"/>
    <w:rsid w:val="000949D9"/>
    <w:rsid w:val="000A4627"/>
    <w:rsid w:val="000E102E"/>
    <w:rsid w:val="000F4E2F"/>
    <w:rsid w:val="001070A9"/>
    <w:rsid w:val="00110919"/>
    <w:rsid w:val="00171D33"/>
    <w:rsid w:val="001A388D"/>
    <w:rsid w:val="00205A54"/>
    <w:rsid w:val="00296052"/>
    <w:rsid w:val="002C4B01"/>
    <w:rsid w:val="002D6888"/>
    <w:rsid w:val="002D72A4"/>
    <w:rsid w:val="002E7714"/>
    <w:rsid w:val="002F2C0C"/>
    <w:rsid w:val="002F6F69"/>
    <w:rsid w:val="00330C77"/>
    <w:rsid w:val="00364B00"/>
    <w:rsid w:val="0037443E"/>
    <w:rsid w:val="003971B6"/>
    <w:rsid w:val="003D0228"/>
    <w:rsid w:val="00453866"/>
    <w:rsid w:val="00460AA6"/>
    <w:rsid w:val="004A134D"/>
    <w:rsid w:val="004B7601"/>
    <w:rsid w:val="004F233F"/>
    <w:rsid w:val="004F2AA8"/>
    <w:rsid w:val="00520A4B"/>
    <w:rsid w:val="00522AFE"/>
    <w:rsid w:val="005C3CC5"/>
    <w:rsid w:val="005F08E8"/>
    <w:rsid w:val="005F4E75"/>
    <w:rsid w:val="0060152E"/>
    <w:rsid w:val="00634055"/>
    <w:rsid w:val="006C0AD8"/>
    <w:rsid w:val="006C5192"/>
    <w:rsid w:val="006C72EE"/>
    <w:rsid w:val="006E5F5B"/>
    <w:rsid w:val="007416E7"/>
    <w:rsid w:val="00773F5B"/>
    <w:rsid w:val="00774A8C"/>
    <w:rsid w:val="007A1EB3"/>
    <w:rsid w:val="007D5ABA"/>
    <w:rsid w:val="007E13DB"/>
    <w:rsid w:val="00802A60"/>
    <w:rsid w:val="00824B08"/>
    <w:rsid w:val="00834623"/>
    <w:rsid w:val="00850C8F"/>
    <w:rsid w:val="0086145F"/>
    <w:rsid w:val="008C5D54"/>
    <w:rsid w:val="009021E2"/>
    <w:rsid w:val="0093006A"/>
    <w:rsid w:val="00930837"/>
    <w:rsid w:val="0096151F"/>
    <w:rsid w:val="00997CC0"/>
    <w:rsid w:val="009C4ACE"/>
    <w:rsid w:val="009C6BE4"/>
    <w:rsid w:val="009D244E"/>
    <w:rsid w:val="009D3ED0"/>
    <w:rsid w:val="009E30E2"/>
    <w:rsid w:val="009F4B5E"/>
    <w:rsid w:val="00A03BC0"/>
    <w:rsid w:val="00A04BD5"/>
    <w:rsid w:val="00A1456C"/>
    <w:rsid w:val="00A33704"/>
    <w:rsid w:val="00A50CEF"/>
    <w:rsid w:val="00A6217D"/>
    <w:rsid w:val="00A705DD"/>
    <w:rsid w:val="00A72B0B"/>
    <w:rsid w:val="00A74866"/>
    <w:rsid w:val="00A75572"/>
    <w:rsid w:val="00AE73F1"/>
    <w:rsid w:val="00B028D6"/>
    <w:rsid w:val="00B34101"/>
    <w:rsid w:val="00BA06B6"/>
    <w:rsid w:val="00BA19B7"/>
    <w:rsid w:val="00BB52F4"/>
    <w:rsid w:val="00BD128B"/>
    <w:rsid w:val="00BD3B11"/>
    <w:rsid w:val="00C1349B"/>
    <w:rsid w:val="00C66465"/>
    <w:rsid w:val="00C66C88"/>
    <w:rsid w:val="00C74F2D"/>
    <w:rsid w:val="00C86BE3"/>
    <w:rsid w:val="00C90E68"/>
    <w:rsid w:val="00CB1A35"/>
    <w:rsid w:val="00CC387C"/>
    <w:rsid w:val="00CC7B4A"/>
    <w:rsid w:val="00CE2BFA"/>
    <w:rsid w:val="00CF5E0A"/>
    <w:rsid w:val="00D351C1"/>
    <w:rsid w:val="00D56FB4"/>
    <w:rsid w:val="00D5729C"/>
    <w:rsid w:val="00DC4634"/>
    <w:rsid w:val="00DE3D2A"/>
    <w:rsid w:val="00E1669D"/>
    <w:rsid w:val="00E21822"/>
    <w:rsid w:val="00E52266"/>
    <w:rsid w:val="00E52BA2"/>
    <w:rsid w:val="00E565FC"/>
    <w:rsid w:val="00E74629"/>
    <w:rsid w:val="00E76AF3"/>
    <w:rsid w:val="00EB2F6D"/>
    <w:rsid w:val="00EF637D"/>
    <w:rsid w:val="00EF694B"/>
    <w:rsid w:val="00F03FD3"/>
    <w:rsid w:val="00F519FB"/>
    <w:rsid w:val="00F56D45"/>
    <w:rsid w:val="00F6153F"/>
    <w:rsid w:val="00F725D1"/>
    <w:rsid w:val="00F80FB2"/>
    <w:rsid w:val="00F82AA2"/>
    <w:rsid w:val="00F91ABF"/>
    <w:rsid w:val="00FB76A0"/>
    <w:rsid w:val="00FC63C0"/>
    <w:rsid w:val="00FD402C"/>
    <w:rsid w:val="00FD518F"/>
    <w:rsid w:val="00FF2C41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683A"/>
  <w15:docId w15:val="{9A32BBFD-72B2-40CC-8AA6-C89ECE1B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  <w:rPr>
      <w:color w:val="343434"/>
    </w:rPr>
  </w:style>
  <w:style w:type="character" w:customStyle="1" w:styleId="divdocumenttopsectiondiv">
    <w:name w:val="div_document_topsection &gt; div"/>
    <w:basedOn w:val="DefaultParagraphFont"/>
    <w:rPr>
      <w:shd w:val="clear" w:color="auto" w:fill="373D48"/>
    </w:rPr>
  </w:style>
  <w:style w:type="paragraph" w:customStyle="1" w:styleId="divdocumenttopsectionsection">
    <w:name w:val="div_document_topsection_section"/>
    <w:basedOn w:val="Normal"/>
    <w:pPr>
      <w:pBdr>
        <w:left w:val="none" w:sz="0" w:space="15" w:color="auto"/>
        <w:right w:val="none" w:sz="0" w:space="15" w:color="auto"/>
      </w:pBdr>
    </w:pPr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790" w:lineRule="atLeast"/>
    </w:pPr>
    <w:rPr>
      <w:b/>
      <w:bC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ivdocumentword-break">
    <w:name w:val="div_document_word-break"/>
    <w:basedOn w:val="DefaultParagraphFont"/>
  </w:style>
  <w:style w:type="character" w:customStyle="1" w:styleId="divdocumentnameCharacter">
    <w:name w:val="div_document_name Character"/>
    <w:basedOn w:val="DefaultParagraphFont"/>
    <w:rPr>
      <w:b/>
      <w:bCs/>
      <w:color w:val="FFFFFF"/>
      <w:sz w:val="72"/>
      <w:szCs w:val="72"/>
    </w:rPr>
  </w:style>
  <w:style w:type="paragraph" w:customStyle="1" w:styleId="documentresumeTitle">
    <w:name w:val="document_resumeTitle"/>
    <w:basedOn w:val="Normal"/>
    <w:pPr>
      <w:spacing w:line="500" w:lineRule="atLeast"/>
    </w:pPr>
    <w:rPr>
      <w:color w:val="FFFFFF"/>
      <w:sz w:val="36"/>
      <w:szCs w:val="36"/>
    </w:rPr>
  </w:style>
  <w:style w:type="character" w:customStyle="1" w:styleId="documentresumeTitleCharacter">
    <w:name w:val="document_resumeTitle Character"/>
    <w:basedOn w:val="DefaultParagraphFont"/>
    <w:rPr>
      <w:color w:val="FFFFFF"/>
      <w:sz w:val="36"/>
      <w:szCs w:val="36"/>
    </w:rPr>
  </w:style>
  <w:style w:type="table" w:customStyle="1" w:styleId="divdocumentdivnotparentContainer">
    <w:name w:val="div_document &gt; div_not(.parentContainer)"/>
    <w:basedOn w:val="TableNormal"/>
    <w:tblPr/>
    <w:trPr>
      <w:hidden/>
    </w:trPr>
  </w:style>
  <w:style w:type="character" w:customStyle="1" w:styleId="leftpaddingcell">
    <w:name w:val="leftpaddingcell"/>
    <w:basedOn w:val="DefaultParagraphFont"/>
  </w:style>
  <w:style w:type="paragraph" w:customStyle="1" w:styleId="leftpaddingcellParagraph">
    <w:name w:val="leftpaddingcell Paragraph"/>
    <w:basedOn w:val="Normal"/>
  </w:style>
  <w:style w:type="character" w:customStyle="1" w:styleId="divdocumentleft-box">
    <w:name w:val="div_document_left-box"/>
    <w:basedOn w:val="DefaultParagraphFont"/>
    <w:rPr>
      <w:spacing w:val="4"/>
    </w:rPr>
  </w:style>
  <w:style w:type="paragraph" w:customStyle="1" w:styleId="divdocumentleft-boxsectionnth-child1">
    <w:name w:val="div_document_left-box_section_nth-child(1)"/>
    <w:basedOn w:val="Normal"/>
  </w:style>
  <w:style w:type="paragraph" w:customStyle="1" w:styleId="divdocumentsectionnth-child1sectiongapdiv">
    <w:name w:val="div_document_section_nth-child(1)_sectiongapdiv"/>
    <w:basedOn w:val="Normal"/>
    <w:rPr>
      <w:vanish/>
    </w:rPr>
  </w:style>
  <w:style w:type="paragraph" w:customStyle="1" w:styleId="divdocumentleft-boxsummaryparagraph">
    <w:name w:val="div_document_left-box_summary_paragraph"/>
    <w:basedOn w:val="Normal"/>
  </w:style>
  <w:style w:type="paragraph" w:customStyle="1" w:styleId="divdocumentleft-boxsummaryparagraphsinglecolumn">
    <w:name w:val="div_document_left-box_summary_paragraph_singlecolumn"/>
    <w:basedOn w:val="Normal"/>
  </w:style>
  <w:style w:type="paragraph" w:customStyle="1" w:styleId="p">
    <w:name w:val="p"/>
    <w:basedOn w:val="Normal"/>
  </w:style>
  <w:style w:type="paragraph" w:customStyle="1" w:styleId="div">
    <w:name w:val="div"/>
    <w:basedOn w:val="Normal"/>
  </w:style>
  <w:style w:type="paragraph" w:customStyle="1" w:styleId="divdocumentsectiongapdiv">
    <w:name w:val="div_document_sectiongapdiv"/>
    <w:basedOn w:val="Normal"/>
    <w:pPr>
      <w:spacing w:line="400" w:lineRule="atLeast"/>
    </w:pPr>
  </w:style>
  <w:style w:type="paragraph" w:customStyle="1" w:styleId="divdocumentdivheading">
    <w:name w:val="div_document_div_heading"/>
    <w:basedOn w:val="Normal"/>
    <w:pPr>
      <w:spacing w:line="440" w:lineRule="atLeast"/>
    </w:pPr>
  </w:style>
  <w:style w:type="paragraph" w:customStyle="1" w:styleId="divdocumentsectiontitle">
    <w:name w:val="div_document_sectiontitle"/>
    <w:basedOn w:val="Normal"/>
    <w:rPr>
      <w:color w:val="373D48"/>
      <w:sz w:val="32"/>
      <w:szCs w:val="32"/>
    </w:rPr>
  </w:style>
  <w:style w:type="paragraph" w:customStyle="1" w:styleId="headinggappadding">
    <w:name w:val="headinggappadding"/>
    <w:basedOn w:val="Normal"/>
    <w:pPr>
      <w:spacing w:line="60" w:lineRule="atLeast"/>
    </w:pPr>
    <w:rPr>
      <w:sz w:val="2"/>
      <w:szCs w:val="2"/>
    </w:rPr>
  </w:style>
  <w:style w:type="paragraph" w:customStyle="1" w:styleId="headinggapdiv">
    <w:name w:val="headinggapdiv"/>
    <w:basedOn w:val="Normal"/>
    <w:pPr>
      <w:pBdr>
        <w:top w:val="single" w:sz="8" w:space="0" w:color="D5D6D6"/>
      </w:pBdr>
      <w:spacing w:line="200" w:lineRule="atLeast"/>
    </w:pPr>
    <w:rPr>
      <w:sz w:val="14"/>
      <w:szCs w:val="14"/>
    </w:rPr>
  </w:style>
  <w:style w:type="character" w:customStyle="1" w:styleId="divdocumentleft-boxpaddedlinedate-content">
    <w:name w:val="div_document_left-box_paddedline_date-content"/>
    <w:basedOn w:val="DefaultParagraphFont"/>
    <w:rPr>
      <w:b/>
      <w:bCs/>
    </w:rPr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left-boxdatetablepindcell">
    <w:name w:val="div_document_left-box_datetable_pindcell"/>
    <w:basedOn w:val="DefaultParagraphFont"/>
  </w:style>
  <w:style w:type="character" w:customStyle="1" w:styleId="divdocumentleft-boxparagraphsinglecolumn">
    <w:name w:val="div_document_left-box_paragraph_singlecolumn"/>
    <w:basedOn w:val="DefaultParagraphFont"/>
  </w:style>
  <w:style w:type="paragraph" w:customStyle="1" w:styleId="divdocumentdegreeGap">
    <w:name w:val="div_document_degreeGap"/>
    <w:basedOn w:val="Normal"/>
  </w:style>
  <w:style w:type="paragraph" w:customStyle="1" w:styleId="divdocumenttxtItl">
    <w:name w:val="div_document_txtItl"/>
    <w:basedOn w:val="Normal"/>
    <w:rPr>
      <w:i/>
      <w:iCs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left-boxeducationparagraph">
    <w:name w:val="div_document_left-box_education_paragraph"/>
    <w:basedOn w:val="TableNormal"/>
    <w:tblPr/>
    <w:trPr>
      <w:hidden/>
    </w:trPr>
  </w:style>
  <w:style w:type="paragraph" w:customStyle="1" w:styleId="divdocumentpaddedline">
    <w:name w:val="div_document_paddedline"/>
    <w:basedOn w:val="Normal"/>
  </w:style>
  <w:style w:type="character" w:customStyle="1" w:styleId="divdocumenttxtBold">
    <w:name w:val="div_document_txtBold"/>
    <w:basedOn w:val="DefaultParagraphFont"/>
    <w:rPr>
      <w:b/>
      <w:bCs/>
    </w:rPr>
  </w:style>
  <w:style w:type="paragraph" w:customStyle="1" w:styleId="divdocumentlocationGap">
    <w:name w:val="div_document_locationGap"/>
    <w:basedOn w:val="Normal"/>
  </w:style>
  <w:style w:type="table" w:customStyle="1" w:styleId="divdocumentleft-boxexperienceparagraph">
    <w:name w:val="div_document_left-box_experience_paragraph"/>
    <w:basedOn w:val="TableNormal"/>
    <w:tblPr/>
    <w:trPr>
      <w:hidden/>
    </w:trPr>
  </w:style>
  <w:style w:type="character" w:customStyle="1" w:styleId="middleleftpaddingcell">
    <w:name w:val="middleleftpaddingcell"/>
    <w:basedOn w:val="DefaultParagraphFont"/>
  </w:style>
  <w:style w:type="paragraph" w:customStyle="1" w:styleId="middleleftpaddingcellParagraph">
    <w:name w:val="middleleftpaddingcell Paragraph"/>
    <w:basedOn w:val="Normal"/>
  </w:style>
  <w:style w:type="character" w:customStyle="1" w:styleId="middlerightpaddingcell">
    <w:name w:val="middlerightpaddingcell"/>
    <w:basedOn w:val="DefaultParagraphFont"/>
    <w:rPr>
      <w:shd w:val="clear" w:color="auto" w:fill="F4F4F4"/>
    </w:rPr>
  </w:style>
  <w:style w:type="character" w:customStyle="1" w:styleId="divdocumentright-box">
    <w:name w:val="div_document_right-box"/>
    <w:basedOn w:val="DefaultParagraphFont"/>
    <w:rPr>
      <w:spacing w:val="4"/>
      <w:shd w:val="clear" w:color="auto" w:fill="F4F4F4"/>
    </w:rPr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addresssinglecolumn">
    <w:name w:val="div_document_address_singlecolumn"/>
    <w:basedOn w:val="Normal"/>
  </w:style>
  <w:style w:type="paragraph" w:customStyle="1" w:styleId="divdocumenttxtBoldParagraph">
    <w:name w:val="div_document_txtBold Paragraph"/>
    <w:basedOn w:val="Normal"/>
    <w:rPr>
      <w:b/>
      <w:bCs/>
    </w:rPr>
  </w:style>
  <w:style w:type="paragraph" w:customStyle="1" w:styleId="divdocumentword-breakParagraph">
    <w:name w:val="div_document_word-break Paragraph"/>
    <w:basedOn w:val="Normal"/>
  </w:style>
  <w:style w:type="paragraph" w:customStyle="1" w:styleId="divdocumentmt5">
    <w:name w:val="div_document_mt5"/>
    <w:basedOn w:val="Normal"/>
  </w:style>
  <w:style w:type="paragraph" w:customStyle="1" w:styleId="divdocumentright-boxsinglecolumn">
    <w:name w:val="div_document_right-box_singlecolumn"/>
    <w:basedOn w:val="Normal"/>
  </w:style>
  <w:style w:type="paragraph" w:customStyle="1" w:styleId="divdocumentratvsectiondivparagraphfirstparagraphsinglecolumnpaddedline">
    <w:name w:val="div_document_ratvsection_div_paragraph_firstparagraph_singlecolumn_paddedline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ratvsectiondivparagraphsinglecolumnpaddedline">
    <w:name w:val="div_document_ratvsection_div_paragraph_singlecolumn_paddedline"/>
    <w:basedOn w:val="Normal"/>
  </w:style>
  <w:style w:type="character" w:customStyle="1" w:styleId="rightpaddingcell">
    <w:name w:val="rightpaddingcell"/>
    <w:basedOn w:val="DefaultParagraphFont"/>
    <w:rPr>
      <w:shd w:val="clear" w:color="auto" w:fill="F4F4F4"/>
    </w:rPr>
  </w:style>
  <w:style w:type="paragraph" w:customStyle="1" w:styleId="rightpaddingcellParagraph">
    <w:name w:val="rightpaddingcell Paragraph"/>
    <w:basedOn w:val="Normal"/>
    <w:pPr>
      <w:shd w:val="clear" w:color="auto" w:fill="F4F4F4"/>
    </w:pPr>
    <w:rPr>
      <w:shd w:val="clear" w:color="auto" w:fill="F4F4F4"/>
    </w:rPr>
  </w:style>
  <w:style w:type="table" w:customStyle="1" w:styleId="divdocumentdivnottopsection">
    <w:name w:val="div_document &gt; div_not(.topsection)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Rose Prunier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Rose Prunier</dc:title>
  <dc:subject/>
  <dc:creator>Autumn Rose Prunier</dc:creator>
  <cp:keywords/>
  <dc:description/>
  <cp:lastModifiedBy>Autumn Rose</cp:lastModifiedBy>
  <cp:revision>3</cp:revision>
  <cp:lastPrinted>2025-08-24T19:57:00Z</cp:lastPrinted>
  <dcterms:created xsi:type="dcterms:W3CDTF">2026-01-25T23:32:00Z</dcterms:created>
  <dcterms:modified xsi:type="dcterms:W3CDTF">2026-01-26T00:18:00Z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1219cebf-7fef-43d7-b487-e1e065c297e0</vt:lpwstr>
  </property>
  <property fmtid="{D5CDD505-2E9C-101B-9397-08002B2CF9AE}" pid="3" name="x1ye=0">
    <vt:lpwstr>eHwAAB+LCAAAAAAABAAUmrWaq2AURR+IArcSd3c63II7T3/nVtPkSwL/OXuvNYEXBJHlRQ4WUQoSaBwXeZHAGBgleZYQMBKZbkaVx6cB4yWAecLt9pUEje8EactdbvipIHXUNy76YP3B4KaNSYLZAGtwfWhfSyOD0/OX/1KGdq/nCXYdiaQy/MH2gWLTrrkNtBVbHsAH5oFErN127O/NyIIDK/0KGW28fTcKCHWKUz3mtaQjZPWaY/tEZUQKDds</vt:lpwstr>
  </property>
  <property fmtid="{D5CDD505-2E9C-101B-9397-08002B2CF9AE}" pid="4" name="x1ye=1">
    <vt:lpwstr>4uW5k16Boi8ZA03/yq/ziMOWdUGq2YeRKlas7Sp5GcvlkT9/zAiA3HdBuZxPQwum8HqpZGpZNcS1PJwcCa9VLoXO1tb6TIPlkZqsmNCY6GttCxPlO+jEUDsJfASgOPrKqN4eP+HHTvJmMSmEkDayUtjLQZZn3+Ko0zJlPHlIP3ePbwnTYQX0mteXhQWseE2NPVbL0RXN8/aRJvz8AL+q+QjFHzpffBNvBBMxHEwTnO5CfNqClGFaWygLbwas8LU</vt:lpwstr>
  </property>
  <property fmtid="{D5CDD505-2E9C-101B-9397-08002B2CF9AE}" pid="5" name="x1ye=10">
    <vt:lpwstr>GtBuzJ3zERESPWuepRoF+EjCYbiRBuhSAAtDwY/zVMAFz4X71pFIWtIGGEPUdkCk+KU+b2qLs0gR24Qf/ixx5o3jabYHLSeLA0e9odf4mZHz6BZYVgw5y+0wB08PVqLRp4MCh/zWrerEnpcj4o/GbQptXQuzLk05EXDvZ27iiJP3yzP5lDQVbLzRJ6NehFchqup4y6rMkBXxM7bPiSwNdLNGycv4e5SrEpM5wnYo4khB26OZ73RG4o8/1zDzDNY</vt:lpwstr>
  </property>
  <property fmtid="{D5CDD505-2E9C-101B-9397-08002B2CF9AE}" pid="6" name="x1ye=100">
    <vt:lpwstr>c6FwACeH3bxdujJeLgJqZ6RmO02Oq5gKMqhfj102Y/VyP3DyVNM1qz294QuezvKFuFdlYoLWIoQREPc3NL9M8C0xTT1Mo28llNVdN38sXVz7CnD3ZojZQu+WO+h0k33bEEweeoosp0dPpsxQA5x4411B5nE4U2t99Cg2/O4FYgrGosmsJbXrr9PiSfM1JbUwEOGkl9SuAZ7Fw01kivCGMCvysiBPRXv0KXpm65RJnAzWJcf3J4VVh6cWXW+tnbW</vt:lpwstr>
  </property>
  <property fmtid="{D5CDD505-2E9C-101B-9397-08002B2CF9AE}" pid="7" name="x1ye=101">
    <vt:lpwstr>WPsTg2ZwKGrPYmbKy116yjc4qzYuKouC0yyJ4CM+V1gjY+bD6ZuslBj4tLGQ9lVFcVtT19UeOpzBgCuqRUz+38HxJJ3TxA23+Nuoug+dxuFU2QnKn8plS5a8yIiEKvw/vxjk33Rm4ta/tQg9A29WYVfhd+aoONJDMY7b3QRCDrKU8Ugy+/3HwT8oUQRdR6FexTLujpUpClAxZi/1jQ4UaSUMOpi7fGR6i93eleypAVjadC2GGBGQwbsHXOP52kD</vt:lpwstr>
  </property>
  <property fmtid="{D5CDD505-2E9C-101B-9397-08002B2CF9AE}" pid="8" name="x1ye=102">
    <vt:lpwstr>JY2kDJtzLzn96s4wUHPsUdFZCWWFXR2fJ3zr5idyocOYFNcNbi4WJiLiQ4np0cJjyJv0iA914c3cdzP9+2q1U7WTKn+6hVdB5C7PGnTlevn8kirQTy7IMGqRfGc0lixMg7lH3W3+Z+w4jvmTl4udAzTl+hu4Hej4PZu3yEgWP4zZPE9+tsgkMN7ej6eITgV9YAHi+mumH2KWtXb6VCIniaAodEub6z+FVw3zSLzs9KavEECLgSFxJ40i1FAsujG</vt:lpwstr>
  </property>
  <property fmtid="{D5CDD505-2E9C-101B-9397-08002B2CF9AE}" pid="9" name="x1ye=103">
    <vt:lpwstr>TKWypvWMRivS5Ew4WUvfih4N++Mb7XwslsJhE79QkoFIlUZrlnaGo0iUiQn+A4+TiU0SmtikLOKRcvNesV7Jx/uXCY2NHjTEVm09oeAM76AUIstt0XsFfMAaXN5jMofEtTirR1eWsx8tGz8LQQza0yuOFr2UYWX+2eRbzPuZNm3FUKCtLMeiVTOrfLHx1l45TmxGy+jd7hXrBN67z5q7TUvgrlGWatCIlb7PQtVZFVgm+w9ZuAT0xCVrqM+3KTr</vt:lpwstr>
  </property>
  <property fmtid="{D5CDD505-2E9C-101B-9397-08002B2CF9AE}" pid="10" name="x1ye=104">
    <vt:lpwstr>9KmteppG9SCNn4ipV9iAVSQPHuQDasQvyU1PqD1B5pmYuz6eLvmMSDr2mLcbLSTpU2eUj3xDAX7udI0ZYGz3i8h6Pxblebzix5x+kDb5sQ2k0pn49W+XY5Aim63NZJ7kGJKblGLZx/AlzLJl/V0JaPqa01E9PrGaTmA1DumCiWW6DExS8kHeaOSe0Uuc3Jzu6Py1xxIwSbrVezq+WSk3lv7T4d0EjRUK3bTjwSevVDbYe0pGssJZ59+0nugL4j+</vt:lpwstr>
  </property>
  <property fmtid="{D5CDD505-2E9C-101B-9397-08002B2CF9AE}" pid="11" name="x1ye=105">
    <vt:lpwstr>FV5S0JvHPksGvJ4mH76AeTfxqaLOzmI/5A6J/G0bQMI042t+xZb6UOv4Hml0CgYf6lmFRLruUHodUzrzAkkoPaxs7gR5Q0JsfieOI2plhUblj5sIEiVJcGUk7WcxGM7PnCUzg2zeojrDEMzbmuSBDiKt7cJIhWfr7DOCkLtjajYsAm+v91ZmQH7t29X09BJ1Qf7mvqqNy870JN/77Pw0THxqE7oKU9oWHonRgCJvE5wnmUnQbPEDouu/8JhEgEg</vt:lpwstr>
  </property>
  <property fmtid="{D5CDD505-2E9C-101B-9397-08002B2CF9AE}" pid="12" name="x1ye=106">
    <vt:lpwstr>+c/NkJ9VfPv5urRnkI7EW0Ep4lDoetCgF7NRpsGbbr186Bk88drduHS2PiQV/zoXw/npglMS7b8NVfEWpeNlCKzfCS/+tkFCG2cE0ybR9jCJT66zmpOXG1i2rER2xqvefxWjqXUv6sOpgw2uaxbw+iEln6lpI+OBUimUdjI3ZNdBAIXnCly3GGon3gcPzwLcqvlH2ExmXh7etJ1rW9o4ynepJULneAOiYxYFubBcdUvFAb58TEqoM6YhkyZDuCl</vt:lpwstr>
  </property>
  <property fmtid="{D5CDD505-2E9C-101B-9397-08002B2CF9AE}" pid="13" name="x1ye=107">
    <vt:lpwstr>Mt9Xh/7D6RjPhtvIIPr5U/U5rEtxuP8XUJT8u5KO8R0YZr9xp1aIWtBLS+u0UGql3FGQsZ0TKONmlT14e6feMMknOLJyGB9lV/HVLpOlx66za0JBnW6NziZ1caXtJgaZqvbkBv+cQ0sF66/9hOBS7WhsACOOGddGUXw6pK0I/bBMUC9IWbu85BpSNJpl04dxcqqm/fXJ1J2gahu3L8t79LmtTuERWoPvY4tHXAsb3+LuihmJoWJK/uLs6RHA7O4</vt:lpwstr>
  </property>
  <property fmtid="{D5CDD505-2E9C-101B-9397-08002B2CF9AE}" pid="14" name="x1ye=108">
    <vt:lpwstr>NLYtCkK4CSLWO17FFvtKVOicO/x6/wgDM7Et8VBBUcUvxdvS8HPZVgvGpZp6jmVSJRZBjxYMPG9PqhNbfNSM5hXPqD5vQlNPkIIWXO3yzHZuePND+BW5eZK1mA5tG6uihDZ44+ys+OfdR+/Y51TC6gGuJfBmBZZsJaB/NtLSX/vAfvawS3cKt3wTGue3++06jmWDT31G16rQPEbJ9zoYk3HXnTnbrFoKvVGZNfHOZcRTZvDWZ3VlxMyNoQF29dA</vt:lpwstr>
  </property>
  <property fmtid="{D5CDD505-2E9C-101B-9397-08002B2CF9AE}" pid="15" name="x1ye=109">
    <vt:lpwstr>VSt3mB/CtEJL3wUfyisaBSgsH6/ESlTZJRqYBmZtysLaKc2xoZFTPlLPKSn85+rDSyJizSKbL5ONHUyUGFpjGOj3cy3xqv89vdiPBaKqFGaNNDGMcKKvOtbMq0LUu965fxFKDE4YTee9lKWXVY4w3A1fV1m8SRjqvJzaWgZ40g1FmwOOMz6fzAL538eFwT4O26IoM4PdRxj12XVo9lHWKGmOYbzIZsQXpI75QRZByBG4GMLqQKCvPoueL0+drbX</vt:lpwstr>
  </property>
  <property fmtid="{D5CDD505-2E9C-101B-9397-08002B2CF9AE}" pid="16" name="x1ye=11">
    <vt:lpwstr>r2WATIkUvGL/JSbwCG60RN5C8SENJOJE/A8/vCsAfnrwgOFlid19xDyhXgjOO6ZQwz3kdh0sZRyB8dezRGLPAHr8ARRin/tWwkuwR2G46h8MjgS58YYFu/BFhswjYZiL6e6jwMrJHd9il5SvPl2iRbqamqOIJYuYx3pzZYYaUTnLQrbmgiO14QjbvNlYmq+K4taO5G4EDe+66ufq/YV8MdzP1SwaWw5ICGbKVwSBy94LuEHQnb+l4oUb+1RHVDI</vt:lpwstr>
  </property>
  <property fmtid="{D5CDD505-2E9C-101B-9397-08002B2CF9AE}" pid="17" name="x1ye=110">
    <vt:lpwstr>h4+NmVs333rE7Vxpqygqco1kDBSyxBsPDIR6P0qGriAZz58Ktn7AUGrjwrehuiPHV1O3Q7lMrvmhY3qACPkZY25dPIXassEILKkcBzVVPH61iS04py/HSq8UYhujUWy8j+kSC9XUh2HZIl25DOkDnbpMIqaDrtPrtcFKcUSpE9gbO85AUeBsHkYxJST5G2eZNlPCQw0THoITPZVWHUlhOpAFXVkX21tz45xuQCe1PJvndVQwZHCoUS7gLoeiHWd</vt:lpwstr>
  </property>
  <property fmtid="{D5CDD505-2E9C-101B-9397-08002B2CF9AE}" pid="18" name="x1ye=111">
    <vt:lpwstr>HQMZUqqFAkxD1OBUvA3xsaFz4ivAo22xVb+huw424k55bxThfkVsrRArmZB1ANmCmsIImnYhCoZ+bnN7AKvJremYxHRV8jpUaEFXbBFs/yUKxvfUnc6/ZxCf3jbJ1EF+NBSO0BCilRk33wAUmRU31DLbnLiIBAvnjh5qug3BL4pF6jXOGm7PKIhDBtfirxXGFEz75PiZPNqYT5KkH6346d/W+FJ8kYuEKs9gmXXzOoiKsaS9tlDMqQteLf8KJrk</vt:lpwstr>
  </property>
  <property fmtid="{D5CDD505-2E9C-101B-9397-08002B2CF9AE}" pid="19" name="x1ye=112">
    <vt:lpwstr>+oO5oNAuWOl65/R5AQ4yB8/lWtrgKmcyicIXggXxRMkfkL+hV1JF1HgGlg43fWusvvALwh5BaDqQUXTC+M5lz0Sd1yniE2rUFzsCMfKuRgFQve2gCYVu5oCaxGDTQ34gBGU1n/gyxEYwpFd8NB5j3TIywrdEGMYpYrqJ1a+6s+KwuYvw6R25/njCvgA/Tda/2UwpEcJOoObvHVQpNQZf02Mw0bnXziXiVydrQRPb8d/LVSskNjQ/9ooqHxxgS31</vt:lpwstr>
  </property>
  <property fmtid="{D5CDD505-2E9C-101B-9397-08002B2CF9AE}" pid="20" name="x1ye=113">
    <vt:lpwstr>SDKZN1YbKZl9B9XLUJbP8YOHo1XdOdbRc1MPfQjdTQlsPYaz56InHWtXphkbwp0AE3Y4o9PU5ehcnt4l2m6RKTVuBoRlV+wjDQolG8yPzJVCEInieWevTOzy7u/ORuLX0SRcDefVnCDZlxaXPLaKE4FezyWV5s/kVrwsVW20OvuuxI8abR381Pg3XEjqxfeTgBRFBzkbmMgXe7b6O+7dqLrcpZkibWdRb6M7ai8/CTvYhY3how2kZvJVUHlaWqm</vt:lpwstr>
  </property>
  <property fmtid="{D5CDD505-2E9C-101B-9397-08002B2CF9AE}" pid="21" name="x1ye=114">
    <vt:lpwstr>0pzb4zF0UF5taBTxIHyK445pkboWS6pwKfJ34kFPy3wuCR6H/I+IINrSXfX3T4oSZuoPIJLO/bDURVDm9s+fMT1p0ewIrNHwz3imPDExnEjcwesFi/Shbio1cKlRQ/C95raOrgXJ8qwmqg5l+MLvPSS3tUR2yRAbwmVLlvdA+MTbKu2iIFD2/Hz1A3QJFZ9uA4tAZTXXfYnqbVUMRTVGKEOQzkWtO33amML5iJFLHs723xQ50NqOPezWIFdVly6</vt:lpwstr>
  </property>
  <property fmtid="{D5CDD505-2E9C-101B-9397-08002B2CF9AE}" pid="22" name="x1ye=115">
    <vt:lpwstr>CH7ZqRrNMCcPGsZImOKAAByZJiiBkPdyYMzp+z+XotzJ2ssYgtaTGQW5yjK9AjjAih2r2jNuvh9bFZP2w7YgvYCqGEkmiU8Qrf5E07YhWVV9syW829YOeODNbHWIgH7fqdDe++rLiNCwRT3gf4oF0eZME3Z5x6HethlI+DYLUyaXf1BubE1zCeYKbCrdA39qDRh7q19ocK5YXvrgLHiyjbzJX7rMFhhX0eDgaFx38z216OYx1naDG6DN/fjLEHG</vt:lpwstr>
  </property>
  <property fmtid="{D5CDD505-2E9C-101B-9397-08002B2CF9AE}" pid="23" name="x1ye=116">
    <vt:lpwstr>OPr+vUOZ1P3nHEtwRiSOCuwOwfs2WssKZNzsLi3HASQSg1rozTy+376dGLNTHCKkB2/wkC2OllimquwOlhPkVMAtDmiHWCRHP/MfVvxhjVtxjhXdZP2SVgg136rhvg/95uieqb/nGbXLT9xGNDGlHHyh4NSjbPJyOGDlCA68ikNqGzunYJJNj/S33Ta+TL9DdY/rzL5YEcICJoVh2ypABuemfGhhQ1Ez6giV5ie+1xzsgkg/9r2DvimirnBvbuC</vt:lpwstr>
  </property>
  <property fmtid="{D5CDD505-2E9C-101B-9397-08002B2CF9AE}" pid="24" name="x1ye=117">
    <vt:lpwstr>M8a8ZwVO4H+3Q5sMT8B/6XjNZfWuZ04+iC3YkeMp46iTpx0EjChA/PLtP3XXEA/M7q2RB0wD0sLmy+u/VeP5e+LhkJ3w6z6lu8+XTiT1ORL9IeHSloKmYF6jD6nu4nVe3N0TciSEsIylNAMXPInD9imgP6kJ1/ho8Ku0hgrg5WqUbneT+/ux6hk8k8EWdUbz+dpstrl1ALTwP5E7xcjiL5HKcQx/MGE6KWVvENz0zs1x82bXvomM9nGavSaY114</vt:lpwstr>
  </property>
  <property fmtid="{D5CDD505-2E9C-101B-9397-08002B2CF9AE}" pid="25" name="x1ye=118">
    <vt:lpwstr>9M5P5NbxQg4Z9MkgwZI0WV7JDycFxCcc9fr1/f4zIKwUlkMvoKNJgyZZSovH1s5Xfl1s+HN0niRyUlHf9EQoly8P9TfQfARtZoq5evBaEMArJb6dBf2QbgWFmm9WJjQik0WmgKe7UwR8w/gHXj8VxvVKn4u7oj4iDqYvcNDZPkSm2e6oCTfyLzxSUYUZAfOPLbx0bn02ufnCEKH3yWBOvq5qSI3L1l51Af8Xxdvrj6W9DmiI/RIHndM6N8VzKe7</vt:lpwstr>
  </property>
  <property fmtid="{D5CDD505-2E9C-101B-9397-08002B2CF9AE}" pid="26" name="x1ye=119">
    <vt:lpwstr>Pb+NoMDY4/MDALHBIo2X2KyJEoNvFI0stBEH4SWCdNeCMLQaaigfS2i2tydBjz/cVFg48dhvLq52rHQCwuZUllgG19ywRiZkJ1oRtsW7i/N57klbcKFQXC/q0Rym++jpA10xzcl9MnOjbkvIIjyDYeTBXQR5ITtdz0p7Fs5cHwDP8/5YqMcVg9qM/nDx2QjTnMGHIgpmE7yQ41z1edGxoyVnhuzmlFUSw4RyMQXYxJ5IPbqnjW0/ljhRevzPZiS</vt:lpwstr>
  </property>
  <property fmtid="{D5CDD505-2E9C-101B-9397-08002B2CF9AE}" pid="27" name="x1ye=12">
    <vt:lpwstr>nGEgfWW4PzgGHKFzSDxqHur5l08jcJW9mlybpU4bTgAwabJoRevk9TdzrEdSs7icbix1QJkk50eLQGKdvqvyOlbW1IbsIWmB6/f2kAl/9BKR5d/9HYVGPlzuGE1Iio6hvBvWvVyYL0BwOqxNtDnAhGQ8WYrm3H66aimCSYsPMWHfyS+MceHq4Boqd8kGd1ryNyTjsPYjPXu3phhrmlFrAdlEYZ+g9T1rn0UFbGvgHUzhnG9GaPAZG3gM5rTJAIw</vt:lpwstr>
  </property>
  <property fmtid="{D5CDD505-2E9C-101B-9397-08002B2CF9AE}" pid="28" name="x1ye=120">
    <vt:lpwstr>GNIEOo+sijQa1pukuXNC+EHXuw4B8jMqd5WglK9KuAC+7CvV0oYuUFLVDoytwovXRVHTpdJvvzbr2NFWsY82wWg+WFzXP/2hQdSGpIdYsyJofFkMTsMnaN5MV36hnbW/MWyFZ/jqJTM3FOv2HosLGT5/ULO8igQOcsQJJD6B6OIldMTLvjuMe05feHdPebQvZ1OPNd/BX6I8cpy9j9A5UajztFlTij8QSkF9b6BJ0UKns8pLcsIOgVCHsBJwm5P</vt:lpwstr>
  </property>
  <property fmtid="{D5CDD505-2E9C-101B-9397-08002B2CF9AE}" pid="29" name="x1ye=121">
    <vt:lpwstr>Vwjmus9RmkCYryAmDIBmxRTqU1HtjkFt58M23HTYxuU9Zs+Ny9bHS2LAfteurW6+Dgf7+2Cwz76usMJtphQoKY5Ulk25/UIU/PwsqEolmmNOiHh2NOSfe2MAENwcd+z45soTdhUvRHHV8uab/zLlhk5P6oUZhmMsu6NkGPTJaysA2p3/ENhwjR1Eps+paUreFED+fje/Uo5ZB8YSVyDjwS5EeJcfNt7s1O8KBVsXw2U2eAE8AxgcP53pkd/+8zG</vt:lpwstr>
  </property>
  <property fmtid="{D5CDD505-2E9C-101B-9397-08002B2CF9AE}" pid="30" name="x1ye=122">
    <vt:lpwstr>hmt4gnE3QRmcxXGLsSd+lHSd4GQ0i/u3U5843Gf6rCYnMnt8r0+/DqvdTIGMgzUG/jnh+nFK5hoiU7jvsO9lML/I5L4zRtC0oBHFQ83/9owhI+KD1jTW9sEvzjdiW/4E/FNFhlcV/+ijs+iKJsIOm9LYW2QIUH6ElQeOpZkPxsE/HkLOaQ8notaHu8OcZNPvldUz/itONIPotQHEKTnXd1DqG/RgYEjVMpo1YzfSV1NjvvvtdH0N+kdmsx2FR+h</vt:lpwstr>
  </property>
  <property fmtid="{D5CDD505-2E9C-101B-9397-08002B2CF9AE}" pid="31" name="x1ye=123">
    <vt:lpwstr>ifhsQGZjuJ29m8tyEgJmQTTXVfofIhyQu2HzHYR1tXzTETX4yMgFsRO9dMZF0BLuDJ7HAKCserKJPsUbRPypWOTXG2koMFVkCwXG8LPkka2eB5JSqIWyzOcEXJQJC/cvplOdVtJK4d4KdrnIM7IRFGx5iz7t+OVbHiAygMl4VCB9Nfc/SzcA+FXtJbemfQBDSt0Q2/4MGWuDb5RZDWiMDX3Cis6+SQ7ZuCzkUR1sqJIyBby3jSbqKTNlzlYToVP</vt:lpwstr>
  </property>
  <property fmtid="{D5CDD505-2E9C-101B-9397-08002B2CF9AE}" pid="32" name="x1ye=124">
    <vt:lpwstr>GAp1YqOhg+PNAKzFif7CYM+DAC01eukeqNzkg2AiWesbEv74dujD1fIYMNchtZhQX+blMvYVyIscs+b1y5Nk7eK1cBfZPqyE53lqAG4m5woCw+5Dem98K8hzoGfy0J8vKDVDPnDVPQix3YtXd9YmGa0gdKjQJLX3baVFDaBjGgGHCxfqT2HIGIwctqwDOcSIngmsH/8VPDGo3cRo04Vd5lsHVJ1nDIkXwl/lR7nOEfdyLYPBQGL1VQV8tfiGxPk</vt:lpwstr>
  </property>
  <property fmtid="{D5CDD505-2E9C-101B-9397-08002B2CF9AE}" pid="33" name="x1ye=125">
    <vt:lpwstr>DzPAPsdRc6CiD6XMNMtrD+8278aOXrHppqGthlcwCd3lTR7+Gk8v3DBNF7TnKWteK/RvruxfIi8X/PWb1HhKdwGZAqch8Wq7uMJhTuScOZf4AuJngJN2KK5NeMZcE9URP5NkAfehcxfO15Os4Vvxx6t9C7eqgutolrytKaWaHJ5zPd76rDiQQUvBNVy6+1HpP3DAoFnviJkk2b8JPs9ntt3qrlt0DNmxGB0Kuoae6AlDTzw771OVbXLefqPUANM</vt:lpwstr>
  </property>
  <property fmtid="{D5CDD505-2E9C-101B-9397-08002B2CF9AE}" pid="34" name="x1ye=126">
    <vt:lpwstr>Cl+FiImQVns0OzRXxihNGFbu5U5QT1pei664YlCNQ+QsLH0kdhVo6w//37D0Xr3X54fAAA</vt:lpwstr>
  </property>
  <property fmtid="{D5CDD505-2E9C-101B-9397-08002B2CF9AE}" pid="35" name="x1ye=13">
    <vt:lpwstr>XBTj5XY/lXwls+oPoAxSl1QofJZJ1NerZCNWzwkHvS08quOAM13U/TnRm5iok6k8s/XJCQzc9FYOOL/Ko15xOhnTYc/XR6DPQkk8vCYJ+iegvznATnhx0L+/DhaWm3VIRSDk2XqYqQ8K2mM2/lhpoy9cXlFT2HD+BxlRLatsR7YfOwF+++sp9mHtWQT4RdOf127aXU5niGVjkhM/5OFNmX4lH0LSMwn0g+kMWcnPQ2oN5RQo3nn8rLl8jXFbdQG</vt:lpwstr>
  </property>
  <property fmtid="{D5CDD505-2E9C-101B-9397-08002B2CF9AE}" pid="36" name="x1ye=14">
    <vt:lpwstr>JvK921O7TuKLJpQG8g+bin+rVC93S+uEx6YCckArfnH+UTTgJuzpfJRlUA2Z1fvLUEHihnMJP2RrGIhMc1Pj0aP+aTKlk2MaZroNjMkcprYvers+IHCTz/sAGP2KUZs/fyeL0sEiIFI0JerJ4Yq+MrZr957E4SJJh8AmUS4gszvCn+XmZc/hvW5ZDhP97dsMU8VNq5wZfct/2dJZ8rAYkS4pa3OPD1/KkCCvgWocUAG6SVRMz3FHRtC1vog+hK+</vt:lpwstr>
  </property>
  <property fmtid="{D5CDD505-2E9C-101B-9397-08002B2CF9AE}" pid="37" name="x1ye=15">
    <vt:lpwstr>MlgvlOwjNj7gZxanpQMWOKPaHL9kHCbG0JymTByMMbvpwRtFX3uEk/98s2vhvFg/c59eg1BZ5xWIwlI4vyZjt/PgzqY+twYDxuJ0xCEbPV+i1tlDclJZzDq3VBP14XlUezAx+n7NLI3ru6QX0bXyKDU0D1v73rCWoNcamqyBYKyz2XkVf6JGqI7A+er2uFa0zrG6FOY2gt1mh4cLYWoTM9HJT0IU4I59ldEyq7v2C1QlMSBPGX2aaMKnHjfPBBb</vt:lpwstr>
  </property>
  <property fmtid="{D5CDD505-2E9C-101B-9397-08002B2CF9AE}" pid="38" name="x1ye=16">
    <vt:lpwstr>zxFb0s53pP7HM4NnVsOsINCZcoqO2HFfWR7AoQ+bYwidQigJ1fEVxDbnARtb9yI9+LoNs/b+8EcYxm6Yp35sgOvV7MU6SC2SzajPh5TlMjs5T3JbwGikPCZ7i1duDdHpnPHDoLBnrkh1/aELWUojQEYFw1GbNZtzEgTdoyRT40iVmcDTg1W26GfA8bjEjBnmthgoThq4dUgSSXxIRMV5CBQoXP3tSC/yRWWqWkm2/Yjd3q9v4Z2o8d435IZ0zct</vt:lpwstr>
  </property>
  <property fmtid="{D5CDD505-2E9C-101B-9397-08002B2CF9AE}" pid="39" name="x1ye=17">
    <vt:lpwstr>PoxOZgO/OpUIGfxUy82qGz+yPh0I47v7AK8puNhi+kecTDJbTmd9dbusMVWLQ/V3O20gKMzJQAs40ByOYbf4LDiBhjkBvUEVbXU0SRxqkJu/P2vTmKN52BCtdd+i1F5Og+/1IKSVtAmhEii6FdiUcd+LKSKRi79lzBLTBLCSsPcw9AkrSpT7qEIB7WH/sGoqVnOCsSNakE4Ew53Hrv5h15o7o1tvj/1xZ/wtntlV7K3EUVKLyU+L9YWV5MqMdWb</vt:lpwstr>
  </property>
  <property fmtid="{D5CDD505-2E9C-101B-9397-08002B2CF9AE}" pid="40" name="x1ye=18">
    <vt:lpwstr>sM13NH+k9OUM8XcZD768hg5UNdCwFI5o8co+5W8wZgVwyys6rqc1wEI1gsVXU30vaMIhYR/7qIOCSRD73ilnEqFp7fnevQZ/kmmkUW9EXzn7C5WFPzrp5TB5D+bRo7xSv55ofn8cHl+eu2Tz20E+aK8jdaPbe7kCnb+ALaCblMcnpBMMyBqlB+xX950XOnUfcWQgi0ge3tX6OD1WaB7yDAJbKjcaf8fjKn+2kR/s2aw+7WgwfEveSfRc8ivZjQC</vt:lpwstr>
  </property>
  <property fmtid="{D5CDD505-2E9C-101B-9397-08002B2CF9AE}" pid="41" name="x1ye=19">
    <vt:lpwstr>37H5SCcRDGm35NpiOyiMQ6x9tiAOi5sKx00jWJyexJhea5XZ2mELLDR3kP1UYWk7J9n2e+BwPTwiviW9gulo6lHpcyTM9fKP6ygQ3rHOO4mDkhBAiZxRyWNrjQbTu1JHFllTWmXq0PNvyK5Sms9HO+jtoJGikvD0JiYWk8dJt/H9QBi0hHtykL+JVFmC0eZ6IKNZi+8pvdmpBxovPkLjKYdlaiS6TOg+aR4w0aUCM10kG1hXKa1lGaQqsppRqXk</vt:lpwstr>
  </property>
  <property fmtid="{D5CDD505-2E9C-101B-9397-08002B2CF9AE}" pid="42" name="x1ye=2">
    <vt:lpwstr>wTzOJrR5+GG3UWuC004/jxf3fDMX7F786Fw43XbYQnXWk0rs70gOGI32Y+9U96oAHQ1DX//YKSKTQxVV+JKkmZmcUYc8rd4DpsgRJcEQxKut3bSLG8VmFfMxgHzBhxouCUYRgHEyJ9JAeTbmog6TK0BYx3zNKSE159xY/cgksD05ZcNMFd4q1MGszh+865By54EmvvHDcbcwpNWe6rNa+VJWIxKHQFYtYNey4XhT8tpGqZon6EzQ92xZkZ53rK6</vt:lpwstr>
  </property>
  <property fmtid="{D5CDD505-2E9C-101B-9397-08002B2CF9AE}" pid="43" name="x1ye=20">
    <vt:lpwstr>lPgUBh0kR5gY/kVw3t8VqeGvc+w0Sf34n85mv6RoMUC/0lAaKnvAkz9dt7hPbqMehm8gcc3INZVoZRWCeZMIo0I9pV4+Fc71248JxBhb2/3jpxbHY6PTQBmJjrtBY+NF8mqdAxO5KFh8yPe77UAYC2Z/IScHO1v1RpTvVljbIeUhGkrcdxRa3T0MsmYLT1a7AgzTqvCD/+RnuGynxe2HxFhIhRitoqNqHinK0UNMqn+mak4gbuSLeJCxbTsH7+n</vt:lpwstr>
  </property>
  <property fmtid="{D5CDD505-2E9C-101B-9397-08002B2CF9AE}" pid="44" name="x1ye=21">
    <vt:lpwstr>IL3s2KMAAnqUz6tL4jX1S8adt2eoN+P1E634mnQdplTZvzkToVFK92sv0xwvnPISQga/VvNDrMtpI3+6wjBfIP/HpwlYaqb+lR3hSv1MjzmGmsarfeENfdmEf0LwUc0Cv0Zl5cG1k9ZcAI2GLuh4YjYiNESAnw54MWfeQY7DtvW9DyhE/moAee7j/pHqoHJ7rlpOeBUifKm5toUC18MiOTXBn1WIrmZ8CdhKQU8po6G0SkmXZMO2fn6B42PyRAE</vt:lpwstr>
  </property>
  <property fmtid="{D5CDD505-2E9C-101B-9397-08002B2CF9AE}" pid="45" name="x1ye=22">
    <vt:lpwstr>Rw4ERVBwkH4FiAslFn1/pbLg4BPIWgdWHi5njheUoAhF015EOdTvZy8Sik8Anvb/158hSQsY7gzB2Wptg1mssxbPCbOCz8Q6gPmTa4N/MS6aqf1FxZYoLiACM0flhkl5TLZdudXh80PmYzDyYx2g32j0ny6hND5pSvC+1Ians6UI5m9n64JiCKLXACeyy36/7DJq0I98hxO/hjnqdaOPSAKu65HdW3YXOoCS5TAFwoHJotHA26icZhtd8ldmpZx</vt:lpwstr>
  </property>
  <property fmtid="{D5CDD505-2E9C-101B-9397-08002B2CF9AE}" pid="46" name="x1ye=23">
    <vt:lpwstr>Q16ZZ0c2OTfDGRWzr2pCQ8/hTJ4XRPKYdTcOhfpXBkxbaYfYb5wF+YKnNzTXAyG///LXSBjj5/LCYRLCCsv/356+3mmXHhSHQiR0h4yrSAuHJBJ4vbhyeG7ppEU8LwPPZN88EZ/KyiMTW4wIzKmXXd4m7GdIGcoyJCAzcrR5dPY2azXFHRmLGX17wGiNPGHPpgPaOC5hnSQznB+LGLeSFGwcaasAWTxa0Oq/3N4P5CXxcjY+yoc5ReUIh1qJAJ6</vt:lpwstr>
  </property>
  <property fmtid="{D5CDD505-2E9C-101B-9397-08002B2CF9AE}" pid="47" name="x1ye=24">
    <vt:lpwstr>a52KctgZ1+oyVTciBN+8v7BSJnscr7k/gnzsQA55xdwPROqB5yEPhg7jwKg23tf+dczqXveY9CxR3cDUJZxS6Q/vubkBCkKuutLW1jLZ4k5eKsuF5JaInz/4xo7cLIuFtCIta4UQz6T1LCB8pw9T9YCWbQ4arf/mn+kX3Ocy6h4uF8q8HY1WnPem0xdbJaKWxYWk+s3IFpgPUpYKVRIIIpyeu4kX5+faFDW996pSq+qmnhNbbgrbYFsFvVQAJvF</vt:lpwstr>
  </property>
  <property fmtid="{D5CDD505-2E9C-101B-9397-08002B2CF9AE}" pid="48" name="x1ye=25">
    <vt:lpwstr>DrEJBFjSs8jy8ly0BQpApth5ZwBnDZVHej3EW9DoI3LlzYihhAKAM6bOP7iQSt1X5Ee/gn7kHOtH2OcfZUAuY9PYT40SepIzSsF/GoWF0fg9NgO4KrBpqBL/Vro0RZjaqW1Yho3yl+QFZISaL3TXOqz6USQMMpGhi5pFjgQPKjU9J05aoK12qiqul2SPgwKq7UiL0nRTAWTlBAVfppDieRCTJ1fLOnFPW/tNFTJXWSJ3+qhcTBErzpiSW/vzPZF</vt:lpwstr>
  </property>
  <property fmtid="{D5CDD505-2E9C-101B-9397-08002B2CF9AE}" pid="49" name="x1ye=26">
    <vt:lpwstr>4ipOPdaq3A9GatpYmQIToJQo9p9YMo8DTrz5LBnWM/wPc/ktLor9BpRa+rNhHnQw82gUj3XRGjyDg9rOmeNEVBSzpzGRxsaKJHWk0RdBUbgSjCdm8vQvdiYd9/KoReNhzc9uTw7xYY8YxNNoQfaFr8mFszzgO89VMpwIGMaNZCy2AtYxBHrtsqhKz9G722Kh6Fdv8UKZOyoHBOZ+lVIfgZYLygy2UpFttS0gQJsP0XfHEH8Wy1b2UIqw0EZuu4W</vt:lpwstr>
  </property>
  <property fmtid="{D5CDD505-2E9C-101B-9397-08002B2CF9AE}" pid="50" name="x1ye=27">
    <vt:lpwstr>R64Wpo0fQCOFaqv3xRbNROvIGDTsHh4UJRIhjlY5JEleM4qQXLmAwajwyEEpRo8eKuYIPHeKzMbU19yO05TLwgwZEccl3f23cjMNE2AsAfTuTLu5T7ISpAjZ2mlff25S1kN627Gtl02/ikjyx0mtuua3xRblf75IIaYXI6dyyM9VFC/kxVkhCc3Y0q6ZeRhAhxBiB4v4fMedbT0MXiU7znUMCseHMX8Tp58fXZaUwukAn+zllk+Z0ZlZG+kkgBW</vt:lpwstr>
  </property>
  <property fmtid="{D5CDD505-2E9C-101B-9397-08002B2CF9AE}" pid="51" name="x1ye=28">
    <vt:lpwstr>tl5SBLx/2j+lQxGv3u4NDtKNOhs5/2BudDPU4KNiwuFp7W8KTaaSSrH4Dfe/HCS8mOus5JHev6SpjiKKrNS+dH4ZA3EHCOjXWOlXuyfoyHNCRI8MAnfoT+rNFBKcvfJqxdp0CZuhv2Ay31t+9TsuBim3YwVJgWXvZ40+UJbYxoUKNcKLZUVDojwBhOeuLpdj11f+0D+Z71ipiAQDbfWV9S/8j7S0B1Cd91GlJ559YqxqnaYIxMdhz8Hc3NyuR/Z</vt:lpwstr>
  </property>
  <property fmtid="{D5CDD505-2E9C-101B-9397-08002B2CF9AE}" pid="52" name="x1ye=29">
    <vt:lpwstr>T9ild0TgVN6q1nCPAvtScQc62Non9qifHZSwGlilk4XkN1RwP64/lMm06nFIoJzi1q8VGTt+uWe7Lh/FCX+lxmN2DT4Qdu/AbG+pPLGliMuvZkWNjf0fjKRrIwIv5EuoUqKd6xf0L9HPA0SSsRYGyBgysi66SlXkyJQMbVNEHNbiOtaXvYf+aPkMaY9h46WOoa8NUipEDKnofL7snW9zg0YAuiY+oSV+7JIMGE1VX2n17nUr/2AR/eDNWJQf259</vt:lpwstr>
  </property>
  <property fmtid="{D5CDD505-2E9C-101B-9397-08002B2CF9AE}" pid="53" name="x1ye=3">
    <vt:lpwstr>afqzbSHSiECOwlkBvcyIuLt7MbEZlJFXu+nxnTOwGY8O0XXmdhJYmfllujmD54opT3r4uwZJvjqwn1QKZQ9id+gK5T0tahDNjuZN8ayKEZ7irAzA4a3rJdNliyqSfl5/BiylwH2i5fW/hsjCiXifUejVDkCUtwAbokGLemxe8e0hMYzJzVjFSRr+JGQYIytreLOh2DFTCTKx3IMtLyGvWHmh+2aoYXQrkO210wm5qmJr4majTr5UbSDcxe/fkb8</vt:lpwstr>
  </property>
  <property fmtid="{D5CDD505-2E9C-101B-9397-08002B2CF9AE}" pid="54" name="x1ye=30">
    <vt:lpwstr>3Jp/WYIonw10jfJ2Wu8Ha998kV3hgxjCC1PMeKp0IonVD7sghhU/93einH3rQR8mBcXal9kNMQ787eMvJ17/BqBfBbi5cLhnjEnK0P63SgqdC+tugTZHTC9DVJQBM50hUCMouKDe4KqtGLdYd6lJSDZpoh6bWTfNLgtRC9OwWb0+Y2c47LtFJ/dSPL/NKPyMjczGPYObVfvUvBqgUrVR/wEibsnoHuwJK9HkoenBjIKMe0769xEcFAPv4ewapXr</vt:lpwstr>
  </property>
  <property fmtid="{D5CDD505-2E9C-101B-9397-08002B2CF9AE}" pid="55" name="x1ye=31">
    <vt:lpwstr>UgT3NMtY8J/litqkXJDuAtS2PjXMy3/hJpyOM/79zZPUKGPmv/5ouP7pqiVd0yHkCJBLGurM70m+5/u1H9HqQ9yk9LKUCkdcHaLm40pIWfELdczCcfTTE3xofZXnQS9f+pNFxU0bem/iU57ZKQERwCSwHXeabbV9Ok8oKJ5uYeCnN60H5sHMXwGXI8k3xv/kWFMF3ELuhj2gL69MZNSNjyRXd47LN/2552vW2iSLxp8SfDhZUpARKCpXpNYXmn7</vt:lpwstr>
  </property>
  <property fmtid="{D5CDD505-2E9C-101B-9397-08002B2CF9AE}" pid="56" name="x1ye=32">
    <vt:lpwstr>ZSb22TNiMvw1Ov7ZhRH23WliV/cB2KWW52R5h2PSniP80Bbbd2kqoxuks0wSVtfGtzz5uM70LvCDh7+rSu6Sjaicv9uCDda5guLJdfUdDqwqyhr/t2Lqn6YUXe1U2NO95/W34fhLjG+skidxJITxSJEqAdBCx99NKgpp/tjJv5CFmjFJX86GrNEnG9lGrd9R0moo+ILOlk+Rpgx7WEEmjTkNOioeRtalqiG3BcyeKRYbP0QxlpGwnYGI/1B9cIz</vt:lpwstr>
  </property>
  <property fmtid="{D5CDD505-2E9C-101B-9397-08002B2CF9AE}" pid="57" name="x1ye=33">
    <vt:lpwstr>bWoOa/IS2lX+5pnp7LRv2nW0I2N36L4+W4erKstX6+iPrddo+z237MVxi6IeNltxiLyUGsok3XxUpG/gma/e3J/WVaSvG6il+OaUv3zSdlJPfFhwjwHpwQ0mwAHPSCnmWnceZyWGSYH/OfRd1TyZzzinlOxJ3QfFwOTukB/9WFlUzG/MTMeHFlSIxnvtFPV9I7FunWpOHPANEyRnkZ7JDWYmW9Yrg4WYhM0AXjZALwaHeNeMLA7lTWd8j0eSI+B</vt:lpwstr>
  </property>
  <property fmtid="{D5CDD505-2E9C-101B-9397-08002B2CF9AE}" pid="58" name="x1ye=34">
    <vt:lpwstr>sn47QXDTWNvv0nKQcaI2GGpmmDCrJtvwH2bOVr/f4+2+dEVvNm49sIQAaQE0COd2hOxqt6TRpE+49/ZMysbKSp62NrX6eHGsWSPIo5u7X+i2forCMRjdCUwDGPI4cxHvobBEOD/6OOSNOOJ6+Y8Gy/IubTQDY6JVf5scfgv247bU9TgfraKkP3P8IgfOmWJMRYS8G1DH2Cf7aQSdYCz/3H3x0Gu+CttLKy/DnG0l+W+RF04Bz0H+NNbchgGzWrS</vt:lpwstr>
  </property>
  <property fmtid="{D5CDD505-2E9C-101B-9397-08002B2CF9AE}" pid="59" name="x1ye=35">
    <vt:lpwstr>Y3T+O8bc6pLkNJiTayJssAVR1fQUTXlC+evHeOqm/bTr7oLXc0ipuVb8luOdQ+0xUOhBvEBkBLiDGNf8cfIefHICzQeQQRi+lwDSeW/huFPhNYW4oLxLWnkqZbeFMZbPQUh2Mp9U7iPJIkmmEMZZX2WbE/TNgzv7rkMA00q2N9NhrgWfLlEeKWQCjOZZJvG0uC/fhkva/id5/GLNXahLGk1L8f0kd9HyykP5H5Floqgbpr9ocWE2ojO5L983EJk</vt:lpwstr>
  </property>
  <property fmtid="{D5CDD505-2E9C-101B-9397-08002B2CF9AE}" pid="60" name="x1ye=36">
    <vt:lpwstr>obPnDhea39n2LAqLl5s79/+wcoBmyMktvTSp8aEVzvhheBrsdPO24qgVmGulHWXBh5RLHhKeP8aT8pw/kwFSTXcCcnNFCro0/Y5lsmnYpvQig6X60+0lmFWGx4XWlHm01T7FMUcm/zsKrKL9ECZi04zfFzS6qriJIwuju+ViFuiWgtl4jb3SocfflJNNXXBllXulNHUuEXps4+89Kvkpfzt+N0Mq23kMFfN0hzv86/qMCkGSsm2r/otYuol8XJT</vt:lpwstr>
  </property>
  <property fmtid="{D5CDD505-2E9C-101B-9397-08002B2CF9AE}" pid="61" name="x1ye=37">
    <vt:lpwstr>SnTbHUa31A93wfjK+TPnqKblyGfcnRq6mdAxqLkczz71FuVON5xnWXOXyvcoRISpYyrz+vm4KCkQtt9zXQMk3tFzNTczNTy5rxX/Chhyl+CP0jujt/z9SPFpQXOguUz0CvZWM/tig4wRH2YIIpcQ4o3UIyHFCdGOfUIi/2c8Fisjx1JUHW0hSOnl849YpoCvIhK+j0+fIKcQGJS46Woy1rHc8J1W2k31/O8NalCxxG54yrsU49KlgDKa/S8JVr7</vt:lpwstr>
  </property>
  <property fmtid="{D5CDD505-2E9C-101B-9397-08002B2CF9AE}" pid="62" name="x1ye=38">
    <vt:lpwstr>+XTPBO0V7WM1zn2IgjCueF4nmZz4X1lYKumNsSqgp+bACPQlX5+G6wXh5yhlR6g3P+ulcutaU2HzCUqNFGXksJ4WnbXX62GxUyKEjkWFA1J4O37j+Yq3yZvGh1jn60Xg7AQhjufFljLfzBSdz8KkOLCp0I3Wt56Q79eEmP4eL9kndQvE21rrzXE56NBx1vipM8dm5wy8n6hUiY08+mIt2j5XEFbsxHCWiMCTW2Mql6SNex/t3tYSR2sKrAixhyP</vt:lpwstr>
  </property>
  <property fmtid="{D5CDD505-2E9C-101B-9397-08002B2CF9AE}" pid="63" name="x1ye=39">
    <vt:lpwstr>QKCiJAGaUI0i56KHXBY1RBu7rF6UlE33vuIKwzkHXVKk5QZsrkvi3UXxaJJM8yK4xw+U/cp5GrUQt0nmr2jeHrm8A8DJTFr5qW+GClUiID5YUGa54jocp+/1SAsmoUMf0dMsYH5vji9biDUAqTOloMyOqtr7CMiLlJK9ZpvVwGaF0/+DSkHw3jEE+OZJd5ii+ffKngp+Yy+9v2SZTLuWiWd4v9zWEDlq5Fr6alDAf7rrbwl8uSjcjo9SFitk7m+</vt:lpwstr>
  </property>
  <property fmtid="{D5CDD505-2E9C-101B-9397-08002B2CF9AE}" pid="64" name="x1ye=4">
    <vt:lpwstr>YEDkPWt4B3d6DIQjHk6WCgZ0120K8fySNTNxdlRZD67l+XAW+JfreeIwR4U03Hk/qcyWCrMXJ2mw26xGzRjTD2NPRi6rJtH5tY6W239/IKGAXZCLBnIg3r8D15m/k5AvmBrFlpv1fs+KVxQVt5joid4qUzQvaSBq4dKXR2MpDk5efOXyFNQWnFNbZtF5s4PnoE/SGCfC/lOC/DcXWXuDGt1qltBlT1OZaf7T0eQhxPVHYglLFb9fduHESJ0vuRx</vt:lpwstr>
  </property>
  <property fmtid="{D5CDD505-2E9C-101B-9397-08002B2CF9AE}" pid="65" name="x1ye=40">
    <vt:lpwstr>IQmHpr+rTDE4CCFArbx7GaRrB+POZ/LlDFhOCfOSsgZOS8E1i9jT0iUDo8wvBZnmkCx3wOzxAN0dbffMV+hHx0vYV+TuT8uYeum8hA9TuGU8dvdJI47v4UTjp8tI+sFkj9l+fiSRZFTeFPQrPnMzcMuiYLyzfzmjIn/DoE0vaZKaIedWprLuHO/skw2/RG7bF2LV68/FjKYz/cwpmIi1RzkVp1q92ABP2yzYBdX4GNFKesjKlXjPVv7IlTvMd/J</vt:lpwstr>
  </property>
  <property fmtid="{D5CDD505-2E9C-101B-9397-08002B2CF9AE}" pid="66" name="x1ye=41">
    <vt:lpwstr>PsQWYyoyoE175EV8Hqjwo0fiA1UY0Otnk3LG1TKIobad7BjkYZMWTfl262RKBuSvbTr9OTK0U+NUd5/dyu/5dCxwUP8Wk3L4/LHXDFYZIe3f5UcOYiyEAXVQZBGDaHxVciTpaK97fB9F/lqqs5ZyeAoZjq5UqWIpIFMDeRdUy1w/j9cHipimh4L+t+/+rBZBIGTGaMYyxKWgG+Z12M/RJcQbi8I40Pm2jOkFk7ClumEcghWsH+RXrRRBrgX91av</vt:lpwstr>
  </property>
  <property fmtid="{D5CDD505-2E9C-101B-9397-08002B2CF9AE}" pid="67" name="x1ye=42">
    <vt:lpwstr>POGRw3Rk15RDnHs7bqprm8wli+4NCCtkf6bjtHemxnB3aAZJx8eF6lC6qikY9x60fU65yrc+EVdnopf7k0INwf3wRl4P8giBdZs6OFyA+GWmNZ9jhDlylD1wlCic+cefMNIVK5QgbSksMYRkL0ucHowlJUFPcK/MyWZYqY9rpkYNQPv8G2JLxdOCY3ZoYaG9u1k/rgxhPy815b9RFOZ2wM9AEicsr27AdCWy0IW1tBqp7Sj3CBx4HeMXtvjiQfJ</vt:lpwstr>
  </property>
  <property fmtid="{D5CDD505-2E9C-101B-9397-08002B2CF9AE}" pid="68" name="x1ye=43">
    <vt:lpwstr>98+Z+kGV046JWZbFaeo7AcMuaJfOsHZHw8LZ5V4/WFjNI85lGhtRHxFf/qe1QNY7JH+vFiTnZE/SVcTQAzuo2MEVMoLymfv8SHhdkZtmXgrIgOEBTl4VrC4nQpYQneAQNcrc4XqzmT+hYgPLWbVmUBs1x6OqLoTgi37UcT42/UBHBaCt2bdC0lZujX+W/i7Zz2uau4HOjFBpiEShrzPvoZH1mlL5I4fBL4NgHioM/9E9La/VhFI+jfDc7WGyrVX</vt:lpwstr>
  </property>
  <property fmtid="{D5CDD505-2E9C-101B-9397-08002B2CF9AE}" pid="69" name="x1ye=44">
    <vt:lpwstr>TmDLTBujQJ+d1ZFPlK295OcXKO9XM/80SCXbgjIRl6lS8oIA67e4seFxG1g4uv23+GjfFdWguV4bbqLu4bybYfSUSEiLjzRnfbMd7AmW+7zhEr/4hWiwx10xlFdzb7WGWDJtJ0fF7W6NtFckx7WG3GYWwHVA+TN38iWL/iGuRFF/h7EXFPhT8SWVDOuguajGw+j9YVs1in+F3ljqKUvDSsDAo8CX1uJ/ttuV6VEqj8yqlQ41f750svWbnXg6d3L</vt:lpwstr>
  </property>
  <property fmtid="{D5CDD505-2E9C-101B-9397-08002B2CF9AE}" pid="70" name="x1ye=45">
    <vt:lpwstr>oNYXJpwbcOl+ZzFFlOTtA4cPXF9Lduwp0dQdpP+H9AwSsCBPKprzetSY3sK7zmmLNTKOaXbzsM2wk1ytS09w9bqn0LvhSb8Btk++D5QgaERh2p0dr4763bbzc9NdHGdETeR9bVM8mu/sc2dW8aY+xA8QtzHBwz0EFgOafYNr+5LPToul3COy4a93kx1onHkuR8sMyGHn43O/DPwCSBR2ciqIe7ATcsj4RChK0jvaD9TyEhRHWk9r+WHDzqKgzOq</vt:lpwstr>
  </property>
  <property fmtid="{D5CDD505-2E9C-101B-9397-08002B2CF9AE}" pid="71" name="x1ye=46">
    <vt:lpwstr>2JxTmaxIai0V41lei3D5RM50lJKBESamwLrAM7WwZiK2/vZwp0zN7IwDJ7LezMqQs1DJ6mlAi3ptYmqmkKeIV+Cczotem4acQf34hTqrEa23j20woSgrKBlvLxoHwwMAsJRwCmZnieN+iJ6WZnEIwTiXXB18YtIYdaqecO68s/lU40XHsM5ySDrdmqqrmKZAyaOww+KHVPP4yyn2b+PuTEznEXjkfAfG7zvsZzQU1u7CiMdtbLANSsEdDjE2AAM</vt:lpwstr>
  </property>
  <property fmtid="{D5CDD505-2E9C-101B-9397-08002B2CF9AE}" pid="72" name="x1ye=47">
    <vt:lpwstr>Z8C8GhHRt+tQnRQi3y8gkg8G+DYAFTcTZA97B/CzGpW7Sh+vRQHW8WGz3nhBEddkRdL8w6IlZyKVOtfx2ueBrRiz3fDRJA0P6SNg3spw/cqCkPHRQAzI5YCPhuidPQ65U8yVkHHg7PygWQtSq6DeSYotz7wp+Ae4d6DYUmv5vWaakdCYR/uRlyFG0QMDeo93U3laxhUtWfdDtJu/yTt9Icf3qZx9RaAvCzRwyo1zOFroS0AnS6uf5X3vUs17R/g</vt:lpwstr>
  </property>
  <property fmtid="{D5CDD505-2E9C-101B-9397-08002B2CF9AE}" pid="73" name="x1ye=48">
    <vt:lpwstr>yzJpuPkVDeCoLLbDQwNR449Vhmk/7+hgT0fMnxGsMrPgLKkIXW6ibMUTx3mc87I/ha+VRLq1j0DDhVvstPXTi8UTIsLiq/tPvZPTxJmjaaKAlU6Egl426fHSJWj5tIyyb9HpOZjTDzov/p5h499zdfnh2c0kVeWwGSKkVczjj+UMX5B9p8mjEJAw+WTIb6iLiAA5eoxc3BpCarGK2lAoEKc2cI22m73MLNf+4KjRFc7HpB9d+7L+E484Cqxvs4J</vt:lpwstr>
  </property>
  <property fmtid="{D5CDD505-2E9C-101B-9397-08002B2CF9AE}" pid="74" name="x1ye=49">
    <vt:lpwstr>ueFopxrwAWGNni+aKqTPYMdBcrgSEXyc/q4khJQpjrj2m4HFtuFEVymrGvTkx696QgLhAXJB0906IbloOFN/Rr5Hx2A0R60iEr8qKQm9XQibtSvpPSQK5fQtYtmljpVQsdohtJq9bkE2E7ykBuMIMRARdRW3V6wuHkZ1lbekfQT9FWKtLytDY+mJrUnzIn3WgpxnsoBfrIuFz8kHNTg9DgpTplwKaSv+YrfHUvgjewsDPvSEbwq+cyG8r+uvPjo</vt:lpwstr>
  </property>
  <property fmtid="{D5CDD505-2E9C-101B-9397-08002B2CF9AE}" pid="75" name="x1ye=5">
    <vt:lpwstr>445/jhC7+D/hFo+w/tu4e9rsHAVr43eTenzKazs+kMgn/WgMB0gb6QdNY+39DeExjk+x2ywMkOTYtLXm13Bq7zUk5CCHcHFrFsDl1bt4GUcqMRGXMX4BpgWT0ix+sE3t0UyMKAFNhES9c82UiWzqaHuBu1Zo12PoZjtbwp2wIR52AUq9X/h2fjXrbGk/YPU+r8tDzGVz1/kAn1TTje7IiDXSp2E+M7180138HARodQ8t58bXX26GrYvV/r8ORs1</vt:lpwstr>
  </property>
  <property fmtid="{D5CDD505-2E9C-101B-9397-08002B2CF9AE}" pid="76" name="x1ye=50">
    <vt:lpwstr>WcDAfnUShRlZaG8UaETjUMFJKopASB5HKoE8EuTzrUeLVcP9xV1XS9lcRXqt3L9FJuM5x3/H3fYNfoeqooUAcZPSuS96Fqw4N8WvR5f9NMOxB46Y/tmPibwDbCiK+6wlvXjwdLBue9t/9Y8/9DdF5d82AvwDNB65Qqj7HGFT/Uifel1ROKBUhB0jIADv5m3d6PMaLTptarRnuiD2jR3895KFUyTFYXGpzKb7wr2IZ0MtvPhcjiD0rTJwsXBOk+l</vt:lpwstr>
  </property>
  <property fmtid="{D5CDD505-2E9C-101B-9397-08002B2CF9AE}" pid="77" name="x1ye=51">
    <vt:lpwstr>mExpkx4aJFzKnUP0ACLXLhySgrHc7+zgjqyNrx9nQdT0eGjgNX6MYMOZREwjUDnoBuXLH9CwrsX0tt4Fz92/u3JH6d7vDDGVFKYUvNXn5ds/yH+HI4WgZtlts25D4EkX8r5wutq1mFcFbdPO64bauzMcgtpDw0ndJtVaw93+Jl3Q2kRBn+lC86eWSmCXkQZl8FKYZ16ArEFlUmqnch5zIHREKi5PmfL78JBfPSR1ZdEYSgZ0tVUNTsUEVOd3aGe</vt:lpwstr>
  </property>
  <property fmtid="{D5CDD505-2E9C-101B-9397-08002B2CF9AE}" pid="78" name="x1ye=52">
    <vt:lpwstr>i+7aWxH4txERZnSm/w/NUUl09XS8pt4pCbHrFLwvI39yf4/nC2/KieUbHH9/X0nweINvqQtT5NL8yWh0ReY91nGCvgnalXmuXBtRuIQFXKDqgUv5d8h+MSQbFwzoxF2zpIZ+yxJiWajd/Ng1+RfzarnM9sw4qO4weocAL7sOyQ1nRa7Ry98p8E0bobll5a38Z0L2tfrlALvbZ4+rMEtNm3KMgdWgD0QbeFcPfuZdbAwOcdpR+jxQk9IsduUYfQ3</vt:lpwstr>
  </property>
  <property fmtid="{D5CDD505-2E9C-101B-9397-08002B2CF9AE}" pid="79" name="x1ye=53">
    <vt:lpwstr>drKCIOwTp57b0luma1oMUYFspU06tN5xAh7/i9yeQNMzM/kUZhsabI52ghsfwxOOPT1bjQ0J/Zjk/IdGNQ1PNLi5TGk2sHIUDl0UlewmYY9fa2IviiqulWffU5SPOYsADaotyfDlg1cLyWQqFbMVSoo0t6M8Ua35NBULU8c1QfnZlKs/o+G3wm+xeyXas8arSM/8AGU1uwNilEMUdbNkUPa9uMQDHTwUh4l1j3jVVYYPLgS4WyNuG5eYEAuhXwe</vt:lpwstr>
  </property>
  <property fmtid="{D5CDD505-2E9C-101B-9397-08002B2CF9AE}" pid="80" name="x1ye=54">
    <vt:lpwstr>bRy+nB6S6mX7jY7Lkq9wvEBoPR+FkICt/sS4nQUPGAB1lWWqypQIJgIykT6mG9faT5+t/h7rHx1kBntLa2EZ0N2rlujzWPx7SG/VVvyIsFcc6tbi5q6h2SPwM1kW+DoahwQX9/rt5LgpK25jQqf+32gqQY7+cKHUaE/ZHVV8DJ3/3sRd03Su0Jsj3Oo+n0YCQvsS0yPedvQGDEf8RbJcj1QwfRTe0L/kt6n6UwFmfeawi8JfwcuQY2ar7mxpc83</vt:lpwstr>
  </property>
  <property fmtid="{D5CDD505-2E9C-101B-9397-08002B2CF9AE}" pid="81" name="x1ye=55">
    <vt:lpwstr>2UhMjOaVnhicA+A7Rhu9kzbACBohpR09jc0XC6xDg7/mF7qUs/2JFxdUzbBJFHqhLhalz07DI5kS/3kgVpN3l3D/TUhSA/zklgLBR7vDoX276IFeaW5xlc1RypfKKUDpJgQ57Aqdllylr69C6SGfhLxF5rxD9IuC4Cb+PRQ8yjun+H9WYF7aDvtt7dXDV0cDVkz5rNXQ9W7Fd7N5QNn8yEacs0bB/sHJXilr3uvjLQBtZYt1ZogpQgaiZCxopM9</vt:lpwstr>
  </property>
  <property fmtid="{D5CDD505-2E9C-101B-9397-08002B2CF9AE}" pid="82" name="x1ye=56">
    <vt:lpwstr>AeUGM7BWpZFtske3WCUSJV16wTpu5LMvH0E4BukmIMkVOp6kjlvLa1hb8EUvfKsNGEayZh1wX2bRwn/aO8gkGH2T7D0RUKxldLp8ktbVFD7pymnBINaj0td7tT+Zt3m/hYoqemmk896TtlaJA8ilRNUXAvN6ixzo3dJOC/sDkmPGhI7p4Ga22niGkYptjQ7V3s1Y1KN8aKb2KJhF2GXOLVFuSRzYwQnWot8dGzcZDbWagagNY/7ABJRhT6rt6nv</vt:lpwstr>
  </property>
  <property fmtid="{D5CDD505-2E9C-101B-9397-08002B2CF9AE}" pid="83" name="x1ye=57">
    <vt:lpwstr>eBE7wFzogOTVlYb4bzsKuYSvPeiaCiz5MM9VLFAswsLcSxqlYDSlg8APcHzHWgMHpwao+4ihWIi66uZxUoMouDG1wMvrtSsAGuCaECGl+lUP7KjHCC5D83vvMVs1/plb1O5dSu2H3zODJXQbGMdHosDx9Qw4YVtahU5vLBYNZ7BGTmfNXCfuyx660zZz8QcgWvgDjN5TEzjQSlH7ufxirGAfW7XJ+Ne+jWPhHoESBUJ55Vg99tn8+8lVhe++M4h</vt:lpwstr>
  </property>
  <property fmtid="{D5CDD505-2E9C-101B-9397-08002B2CF9AE}" pid="84" name="x1ye=58">
    <vt:lpwstr>OXYhUY9DMksUhz4ANYqLGKH1IfkAnfRTi9f9iWZ/SRBI1Xrzvw52UozCB3T40I8X+vg+3lP2hrO0cmYEpP1K8zy1HBMaEY3U5HfFe793vrkt9zbij7EdtwAY+jL+rwBwBRcv8ec45ZTWVLrgGuXW8bueR1RBGLJTHI4HkL/bdTphWzxDH+VGdaWgR6tc25GBiKiZ9mqGVCSLvQG/aXdIOqrgu6iETEowg346zwxYfwsNDNIdqfU0Y9fCbYXAIJJ</vt:lpwstr>
  </property>
  <property fmtid="{D5CDD505-2E9C-101B-9397-08002B2CF9AE}" pid="85" name="x1ye=59">
    <vt:lpwstr>Rvtr/m9FH2VgnoLFp9o0bXPAaIa5MTLt619cjhTPh1iBwVlDuDBZl/5VJw1fxMHjNXxLP5CJmyMnDBCEpcIYrzoEBVMQqSSD4nUVKssdOyoOn8Wb29odgLK2gNjNtDvw5qvM9tcVB7Iz1baObSEYz8NsG/2KvIYcQZLs7wHQoLfyhvXO8OI8JY4DyM5vKJt0QrYSErfY6AB/pzArhwTzUJSjw+xZ8ljsrED1ORxNmbthH+gH3Al3F/BO4gA4CD7</vt:lpwstr>
  </property>
  <property fmtid="{D5CDD505-2E9C-101B-9397-08002B2CF9AE}" pid="86" name="x1ye=6">
    <vt:lpwstr>zA9nSomSxQn0Dm9G3xZSHVFPk0LfDoQYW9++DZJyKNe6/0jYRsbHv5xlSmGKqnPcZy+z4cGmLs6s3QPuRhGCd8a/ESTJ5hmzV2De2mQCFZNh85DsY+cVkgjvRW68keBda0tD066Lj65BegW+TWIWj8AJwiK2cXelfbnXkp5LT9crOqHpndRvMdqWf+ERUeeGONoMoSlJphq9Sn+ku62iXEtlkfKX7vYfU01VbcFcKKT7E1pILai5SYpVm6sAMod</vt:lpwstr>
  </property>
  <property fmtid="{D5CDD505-2E9C-101B-9397-08002B2CF9AE}" pid="87" name="x1ye=60">
    <vt:lpwstr>B2YD5X6a9THROsQMt+6uT5TbZP9YiqRxfPu+MLHy16z7mM1BlcjzHGZLLGhF90AAiMtyz99JVsKsmFuvc6auxLEKPnk4X4CImVWAcjp95Zn5iCWEcSSwm/iqtiDN+lOFsKYaF99D105dwnHeVR6SZuD5I4OPqNNs2GEBHsVYkJrhDe5u00yQNCbL86bmRsF4M7tEYXuYC9lAGTbqh3n8nPbcV4AtjojIuiMfcjWsb4I59iT448+8cz18sFbhFQs</vt:lpwstr>
  </property>
  <property fmtid="{D5CDD505-2E9C-101B-9397-08002B2CF9AE}" pid="88" name="x1ye=61">
    <vt:lpwstr>r/ySjczwgqld+DVmaqkcJ2aoa7h7FK8RcMRouLlA5KZD7t4QXSTmcRagfBd0EdAXXdMpLXNIIkGtCC4wzzzvQBoMLdlMoCVLPSFdNOXrXiD2cayl2PXfDvXFrTKs+dZfWjbEIFG6wAduCl7a9odAJUuUrrDCnkNeyfxp4GbTy36giUGSf2d+mhiBwMWHFGPPNeKLubJzpAjPWGgRsYB7MkEr6SrjHPQf6N6qDlzcZT31BVXvT/lfhblwPUq6ZNq</vt:lpwstr>
  </property>
  <property fmtid="{D5CDD505-2E9C-101B-9397-08002B2CF9AE}" pid="89" name="x1ye=62">
    <vt:lpwstr>EsFu+6zKJZvdbCi5xCtN/TNXo/rlsHdjLQ5vv/t2CDU5rQDJWmbJg+TI2zInYDgV2zqJlYSBwxbhWCHQYcutT6LzivjAUr/VW6S1jAJNcrwcUeVHP4mXsnbfS86+5Mm98gye0Knz9GhIl5nImH+rjw9FFrqa1xhXHZ3T0ohXjlO7r/ZD0Haier3ogtm5rELrJ3PERUSGBaS5Q1rDMeokeFfqh/6wSpDf34l1foMAqB62upcKV/CjokM+7lqG9q5</vt:lpwstr>
  </property>
  <property fmtid="{D5CDD505-2E9C-101B-9397-08002B2CF9AE}" pid="90" name="x1ye=63">
    <vt:lpwstr>8tFi8/B3/7K0+VA6DMKaiBsDXW7wXVOpu0PuEWwWq4cXKh3k9QLdgwfV/qDMYBXezNi4ljoooRegGDnJbLh9gbWiWogXFhGgDTyCWogdYfrfltBYqp2+c4tnqAiudCgQajSccR8Gn3CQmIymmvJMXJB1M7QHhRyyXlzw7/LXJqoAFDslYIrdRx5BTelfjohmuy2+mxz/kWJ02KIiQoJua1KpnAoF0pMiUvGwWOjp51ipV9Ys5+bEXBCsVoIJroB</vt:lpwstr>
  </property>
  <property fmtid="{D5CDD505-2E9C-101B-9397-08002B2CF9AE}" pid="91" name="x1ye=64">
    <vt:lpwstr>M2B9oi0qG4BfMWuHVVk/dMlepI02p+MlsyXgxjrdoXKFbi5o8ZjaOBXMX1ehmi5cFkK00LiVyhD1GHV6MxHV+WmEJBtLLo4WKQrghXLLB175Wf4HZCRLWgl9NMG2FxBYq2yoWB4cEzigyoyZVY3x5xxwTj84dRoTRmgXweNGW+XQeq/D6fXPcjPEH1oNPNLQUynw/tKvN7Arslc1lTBY+lN2SpCO6bAL147vy5Gn0BCMC865705aWvY3bOwsNnq</vt:lpwstr>
  </property>
  <property fmtid="{D5CDD505-2E9C-101B-9397-08002B2CF9AE}" pid="92" name="x1ye=65">
    <vt:lpwstr>lLpT+i4G/lkcN7DWuMVSFqtxv43Kb/g3XUJdrt8oSODxbvoonzqEnFSAd3F6U27K2VV/CCUJJstQY+8UMBhKalIdXxHRsYlsoQV/baSkP1QXUE/L+dNwWVoM/2PY4USdEBMsRq0gJOegqrK1KgEENo6MQediw+nBwqWU1tXI0ZbenE3tPLe8jS4zbqUdYrvRTPOFv3hcyTlcNiYVWcPguCwxa+WQMzJ5jcEK7lKLlYqNnWwQZE5Q9bbHGvGKpVE</vt:lpwstr>
  </property>
  <property fmtid="{D5CDD505-2E9C-101B-9397-08002B2CF9AE}" pid="93" name="x1ye=66">
    <vt:lpwstr>S0zA+AuDtLom6UTy9JR0/6Id4oBMO5i4jkioFKPT/1QV1kWZw5ALcsX0z7V49xpd0Q85a/If4hvXLqfxclm8TyaFCKD/CoJohlT9c2sN1PU9Pw0B+U2sRpUweptf/QUxo0xt3Xfx2dt5asOhBFP4iAxkNwA7z3nqzx3kMDX/+Yl84aI4Sqzt600DTq48k0e8TIx/dF47Pcvb7qIznnJR6lcoHV6z6o4otbdjuwrBlkWcC4ZROA1S+pHL+w77UAb</vt:lpwstr>
  </property>
  <property fmtid="{D5CDD505-2E9C-101B-9397-08002B2CF9AE}" pid="94" name="x1ye=67">
    <vt:lpwstr>ZBHnSm3y/wt81rH1lgi0/yLT+36luqvSIy1Unzu6Up2CGzyoe0BkU24HYVYoiaankrUyVvbMLLAK+XJMcPSKmHJFusG+CiuN8vfOczYeV2XBcuES8TQbMSs37r/djzeAvqwDqgHxvSwp2S054N/G65wLW83ZZfdI1EqoHqA91H1LEFfr1I+oMRjTO5MlKMr3j3L48cd7FkrBbtfeOzbZSWj067bl9utbDKbUsbRz3eA97dLK5k8RJIEMcmX2VN9</vt:lpwstr>
  </property>
  <property fmtid="{D5CDD505-2E9C-101B-9397-08002B2CF9AE}" pid="95" name="x1ye=68">
    <vt:lpwstr>9MlD7uG3WgEFN3Vupn4jYEA2Z8zusdDTTAV5uVeYmVzf32kVQOSChbBm1iK0tx+ZnwElbU31jLxIAc378SIqGlKkm1PtpGorJopRG3oN7CHFubQkIggvHrLXK+IK6njwGvW6fiVgg7Sv1Z7V7vKOF9QI5BeTfPEOrnkRxU8g7kdaP9dokdc3YrbSjvY/Kza3r4ygh3/AASTvcl+tnxctNRMWM2qOR1nH3rn4fDue3s45Rjv7F70w9CiN8D28Ffx</vt:lpwstr>
  </property>
  <property fmtid="{D5CDD505-2E9C-101B-9397-08002B2CF9AE}" pid="96" name="x1ye=69">
    <vt:lpwstr>UWKnzMyzHDSZDRyjAOZaxFLc1UKTP4R6GFxp9wcJHgYhe5I2nriLd1TZJN1kTCJPkph+iElMglideJa+EFzNpf4+sewn+M7qc/lEUHKkgnsXjzkutknFTE3BcK8p9QV4kKe+VrIO/ClIrCtA6pgOSsjQQm86QN35vawnNHdYSNEQIjzsVOaYc+Dn0c5laRbBaPwq+kyMcygvpRG6hgiPsm4fpf0m5/7KwltHvuN8exJXr7LJQ7+gOmrfQqVdjvH</vt:lpwstr>
  </property>
  <property fmtid="{D5CDD505-2E9C-101B-9397-08002B2CF9AE}" pid="97" name="x1ye=7">
    <vt:lpwstr>77JYh4D6FI9Yql5ghB4VwMjmjkTUhwfaT8Ag51J1gSLtDQUgJb+JhMGEbNcGRAvzA1czKeKsv8aSacpHVUbqYfyLkH3Mcs3DfibVEwbuF+9sqZDLUnUX7UYh54GfYe6PnTqlv5LiXOkuFYomBjytz76/teJgLpsZvaYZa0CdamLtnc3+V/0imTs56JuX+oCANztg/xtEZrmEQ8FUJtRSJfKWWJUGlX9wGdln5B1eW8kkn4wQwqrMnH8wTDKRiud</vt:lpwstr>
  </property>
  <property fmtid="{D5CDD505-2E9C-101B-9397-08002B2CF9AE}" pid="98" name="x1ye=70">
    <vt:lpwstr>ZmRZVBHS9UdmHYK97B5twHMij9M9ijqnt+BVO0QSZg/7shar12f7blR5T+jisgeCRnKKufQ9qoO9lUQEFULsyCzY+TcNvIFBB3+l+u8D5TFcinSbJ6rrPRihM/kwBParS66cDTpy9Y5dSOewa2AHeJa/ZNyTtHbrwDu/hSci4SfbtK13K9HEPB9ppjCZQhRgJ02/ZNQ5HBv9R4iLsvEOgl6wubImLX7uuIDiYJLHGdAzBAIIHF96fARMYWhxNW2</vt:lpwstr>
  </property>
  <property fmtid="{D5CDD505-2E9C-101B-9397-08002B2CF9AE}" pid="99" name="x1ye=71">
    <vt:lpwstr>NumvT3TIcZwv7I2+sI3Kt2sa0PEnVOa0qEjRP89v0jia3olSSXgnAlM8yqXcjKWQ0BotdwUUmsZC/dbO074rzpmmJM0ESTceAP0n9F0Vd5dxSEb4nnNwsCXZkhoctqRMxbl1ea4P0i4eQdxUReqt3kPSKC3IgJ2qn0Jk30ny/YSDeYutt70RBt76/QFD8eqln1EA3ZvhfByc5wUkkeQmqCc/ArQUzVhRXVkdKQAWyj/Wfl7Cs7CAI4tm8tvbh8j</vt:lpwstr>
  </property>
  <property fmtid="{D5CDD505-2E9C-101B-9397-08002B2CF9AE}" pid="100" name="x1ye=72">
    <vt:lpwstr>U4ndxdIHCRUfD07kKAIvaD0DQOJzLuzr6hWa4nz7J3y6rHkEgPZal6sEqOm1xlWFuKKmDRECIDQ2GDFAvAAW6odtMImpB8/aifU7eVMPE28h6jIbess9JVeOrsMnadNUkL9xIU7pVTnXV9RHsL8/i3FSg9XSLeOL6LA6DXhjvCOZYZWA6QUSyo3g5ywcxfQDFN9hWNnZ6x6rME0z7Vq5ScbLhet864Xrtjn3fkiXAr8jqWjU1LdVO2e3H1xROGj</vt:lpwstr>
  </property>
  <property fmtid="{D5CDD505-2E9C-101B-9397-08002B2CF9AE}" pid="101" name="x1ye=73">
    <vt:lpwstr>YzOx0RNgYdqSrjrlxwkDCctQUMGFyNMTu1e3vwzq/MUWkrOtIJnSEN7y2AWRPkkbIEBqQmtLJecD9j0iTp3WIUf6TFCfSxfzj6a2Y7k08Oh71iom581KiKCRf9j38KX8+AYOkHlSPw4U/AwAROKmHSuIZTB61AhnhnYy1S05t7U6o0vFfjVJ50m8xe8HS3YuajiIczYWXLilh/kGkMta8Lz0XuPQa2eahtIOvV05TX+GJLayU0TAmmBS6sZd/Pu</vt:lpwstr>
  </property>
  <property fmtid="{D5CDD505-2E9C-101B-9397-08002B2CF9AE}" pid="102" name="x1ye=74">
    <vt:lpwstr>hSgoFzX+9iskUJTRUQt0j0mwvIp2R4YiK4wBq3N3aceXyu6/boGMd4Ki7uZ53lpO+MHGMtWwTlx2VHZp1BTjf/nv1ugLdNNU5+FBtIy+vvFJnRgopDq/OL2cBmF87oWTyrBUZP4Qx0aVmXJ2vzmdUbSYKi4RJF0LFfwgaurGagXkRoN6d9/ZDyfhwaBHvKuFMisJyKf1984aosA1ikNKEh9a1s755fv2SD87MF5cdgP5hTPWexyK241aW4mTGaR</vt:lpwstr>
  </property>
  <property fmtid="{D5CDD505-2E9C-101B-9397-08002B2CF9AE}" pid="103" name="x1ye=75">
    <vt:lpwstr>mWTFcwMnEKbbVsfLqxiY2RqGFJm2fERitigda+M5hThU5Ma5fET+U2XbgaKTU1L/KobVguK+pGQeHl+HuwTXdzUh6ytpaaFjNAWmMKI6WHROI/6hxyeN9u7cCBJ6ufW6iLMv/0VgqDBzSEHyfQ4BKUSwcEwK5rN+nK8Hye3FYiIjP7T3j0iYUfXwGWUdFNEcWCwypt7FqQsul+X9vQfNKu4+C5xRHkXbQ8jsvWzhSP6Yo4v3B9QceLDPFGqW5eT</vt:lpwstr>
  </property>
  <property fmtid="{D5CDD505-2E9C-101B-9397-08002B2CF9AE}" pid="104" name="x1ye=76">
    <vt:lpwstr>L7RKjvMV7sLcoveD3eJXx15Ws6OcYGi0U62XhLhOA78wg9pHpuIYB2ybzUIU7avkZMhzawm7lo0lRMSh9N2y8etkXlZ730kJ60ziTbf2hJ2Dm6MLHq2vZ6Tn7GPObFYQ3cGH9aiUwSRi0UTZgflrEzafjNbPKEECTJx3cT2hRq6mcP1Ih5bjT2EKt9L+WP0R/dJe2oWFx/6wuBop5LLQNLaUbgZJPgUSdoJ843In9pflGJNZOqJCgVHHgVEs774</vt:lpwstr>
  </property>
  <property fmtid="{D5CDD505-2E9C-101B-9397-08002B2CF9AE}" pid="105" name="x1ye=77">
    <vt:lpwstr>4gevnxx2TiAzkSNk8A8iYUyAs29ZY4PLPIbZAr+HJ9refqHIsYEA0Tp3m7zI1BG/c8SlywufxEhwWylyExIywpYAnDo3BQLqJvP1TOqEHKeSY5PnyHexLTqAVgw46dqHp1m2UfKVTBYkskbcp/WoB9k1xLiu4g6TFqG2zEu6iBJ8nNA8RLTz0Ld5JTVwEsJlfnCSKY/4h5VJE3/AjHc9uEagktteJbJERPmgAmzxCf72eWu/QLkKtDq/i61hI0s</vt:lpwstr>
  </property>
  <property fmtid="{D5CDD505-2E9C-101B-9397-08002B2CF9AE}" pid="106" name="x1ye=78">
    <vt:lpwstr>hK72mNOHovbvqzKe+dSqwC2AWMJ5PQcA9zOoGFBEF5eOq6Q714OJXHtC9vpWKlVNdduUbZ2OCk/D1LYW+UySXfJcmeViN1me+xXk57Xb++1N55rPrWm6ElGoCbzY0hEsf8KrpEbF/BmlAZothIxkfis5byD9/bjiE0K+yMuLmq3GXjmZ23bf61ho/WZE0ZnLagWckc7cOwAj2PzrdBNCaRk0cp3EVqqueFbjtG8p8W/jrgwkpoDZWXdlwNYQ2Ww</vt:lpwstr>
  </property>
  <property fmtid="{D5CDD505-2E9C-101B-9397-08002B2CF9AE}" pid="107" name="x1ye=79">
    <vt:lpwstr>rg8+vHAX0gzP6YDMZ50o7GWy5rDvGi61TK7qEL0MpGsZaX8/QZ3M5g2hwPjK34PgecWD/+8gVfG5lWLez8J6nKzB0XQ8x3OP4zMxk7xoX6jO9sCEQFF06OULZ2KXmVe07XYrOe59wf+EYwFdgsvg8bsOaUeDE6520rlm9oi2TPBf4ouz3vyGUOAkp6C7m3N9LdzhVaRt1nia6q3Hy/cgQ6vuvD3enjKqqjqKDh1h+qhyLut3tH9vigdN/fIqHwq</vt:lpwstr>
  </property>
  <property fmtid="{D5CDD505-2E9C-101B-9397-08002B2CF9AE}" pid="108" name="x1ye=8">
    <vt:lpwstr>ERd3enbOCivNNB5NRtH3I8Ifj4a964vQaN2kSCwFXLSB5lBUVJhtG9hQkpSkaamnZplYiGtSSQQ/DyvBJgdfWrOuudi51tmSh1REMXAqS7np8fdm02YZCiVjfAG3XWVTUpURi7UIHJkxDs//tbEhpwNaNHOLXX+NRREB6PPzXC21b4C49QN77ZF6FMhhDEy/6uqp34fKc93O24eyKL1A+HZPYtg3yob6e94Q2nu5Xs2194YNIl6Jtei6qpcpf4X</vt:lpwstr>
  </property>
  <property fmtid="{D5CDD505-2E9C-101B-9397-08002B2CF9AE}" pid="109" name="x1ye=80">
    <vt:lpwstr>PH/BUgLrbUke7sRy4xsIjb6oPLYfMrMkMQUG6qkh9SAazmdMYjpm7ey10eYMVv4XuSxwo7l6noSu0c0vIYGvpYN1SW652Y5fsoJTDXOaMM2TByuunTdkPWSrqejs14e26CF4QJhHzqGgsfBGXSrW9NqjKP2dIKK6Hka0J9vh1xQEIkvE2pJ8zTLVoNOJ3fbzE6v+dNeHSCNISktwyHNfWRurjEyTjrkv2rI9+cWrlvTTS4WC2U0WPhF0H6TQKJY</vt:lpwstr>
  </property>
  <property fmtid="{D5CDD505-2E9C-101B-9397-08002B2CF9AE}" pid="110" name="x1ye=81">
    <vt:lpwstr>S1DYPdtXYGAy04YOsBZYZSdOLQTlyEXcxpoK/1X+3xOpgecZbQwfY50cSfAkxNf1Oh/L+OL6VwjrjfYVxVt4Gjxt3M//eGTUtPwXXgCNO0bXVjvFlAlRMMpuqWi0YafeHW5ejuxRDGP/kEfLMIJJlNg2Fb6s5Y1ZrHyKRWpPi2g7Y9DLPwBotv9gpl6yaG6HlekeVaTz8+BqvjeJPXB+y0AL30r7L6v55AU03RKLIG4OLKX2AuXVl6s+sZZkQcH</vt:lpwstr>
  </property>
  <property fmtid="{D5CDD505-2E9C-101B-9397-08002B2CF9AE}" pid="111" name="x1ye=82">
    <vt:lpwstr>jPrxjXWKAovetHzKzKJrd7Lm/xk8yqFH0MLh+TvQIFOpvkbXo0ke4Ih/Jo+oG3jnQDG8CuX+yJcCpF8GmU4WnU+q3hYuuy+xPGUC/sZrt2mvyDUB0T7EGgHmjUa69Btq1+Md1cRM1R3SaTHxaTuJY4zLSyGYGmUJRIOJUs555ceVl5pW0nJ9AAXKYqByR+EfgLo4XjUJmGmuR9QTAl0xY2Af4zEUzeTTVwHkg0yinxtFPz9ecU96gi2vSwK0UFu</vt:lpwstr>
  </property>
  <property fmtid="{D5CDD505-2E9C-101B-9397-08002B2CF9AE}" pid="112" name="x1ye=83">
    <vt:lpwstr>OC9nOGyUr494073Mk5y8Mu7TDY/m+MrgGN5n9yYrp4c0lnWX14MdQ7jmX7tGVGF6sewYfsFxwo+9ecM5HCqr4NbGt3FPkOJ7M3bzHWunVC3OFpz7/FO+36Pc0/M+mdGzWHkMHHt7isvjaSHtM83B69Dw1x62tsEUJ9likuF50lFO7PHmot8p7/uQfNY3wbIF48XA+myzU2sLK9unRS1MXbI29Ji1RQqORTKL18EAauVCDeQiYK0stJspzVucJVf</vt:lpwstr>
  </property>
  <property fmtid="{D5CDD505-2E9C-101B-9397-08002B2CF9AE}" pid="113" name="x1ye=84">
    <vt:lpwstr>4BvMNCrAe51RGp+fg01XvzeIIFJuy1+8yOV1I8IJ9HtQHuI2Yd0RAhZb/vPZuwUBf+dgfrNGqvVdnWy6kU/EcsPdaBrOJeUic/M7DqhmOKunBEPKaL0mdeZFiy5rwyf17ACv+vm2hxBvO+bYeyYKD9+FeZ2kn4SZW7b3pc3erSWhj59vzAslbe3nJtJXRk9tXK2CqhbNQ/xQB4Hg62f+zmYZoTrR+cTu7cdHNlQ211PlsdnImF4GTDJW/8CZ3gc</vt:lpwstr>
  </property>
  <property fmtid="{D5CDD505-2E9C-101B-9397-08002B2CF9AE}" pid="114" name="x1ye=85">
    <vt:lpwstr>VOoI326LMwr8/br2J4ZG5uAXjwe4AYyBLF1uhM4cx18/EBdsQXz+0orweL+dPYA2O0gLkeKOc1yREXSJWLhEW8KpyO/Gg5fc6lYnjVl8aMWgJKWM7rNuXFJ6X9XQdsYQtf9ex6FGKkhks+H2DpoMFFEFmFz1y2vxVAc58tPGUeCMHfr1Tt2p2B94TzLUBc726A6r+jCZz5BDWxopbX2PJ6wCDp2zSXghEs5uAQFUPgcod4jJJsoHhRecXxjZ9io</vt:lpwstr>
  </property>
  <property fmtid="{D5CDD505-2E9C-101B-9397-08002B2CF9AE}" pid="115" name="x1ye=86">
    <vt:lpwstr>Wg1YUY8x62ZCmHs7HfpdvwmVT48+PrKMx4jdi/odibs6ujQ/KFPxI3406+Jnlrg38WdXC7+xG8+oSl7WOh2rAmRsSMMzpLbpfGGr8kQS6S6RLYnoWuJqTsTFkTBolLcE6d5vxxaYZblsDzWo9s0zH3ojBwl6VKxo4HQWZRYAy2QyuCCfxLOBtCUaWklvXa4D9orW62uIuKalR8T/CQwVZ7bVzp82TNj2IF/WNY8X4oLNEfPE5Mij2XbrW7t09GC</vt:lpwstr>
  </property>
  <property fmtid="{D5CDD505-2E9C-101B-9397-08002B2CF9AE}" pid="116" name="x1ye=87">
    <vt:lpwstr>CYPPMo/KpeFzS5a1S0xQqtJO30VabJPdckAgZAK4IIN5EvqLhz8CB7uEPjDQwh2NWSf+kCSm3BSxpesMASFl7jRoeU7JSP9TX+6n0VBuWsnG4nCNO1wt8dhGSGwjDaiKYbr11LOj58TnE9SdVqwG2vAHhhmov+JD4+24qYz9P5R160scyy3PEyi2IvKgyyL3khedw04k4jEvxkE5g999YOMLBMOpjv+Dn3GwJM/qOrFTC/jgKJnFzCUnALNY3oZ</vt:lpwstr>
  </property>
  <property fmtid="{D5CDD505-2E9C-101B-9397-08002B2CF9AE}" pid="117" name="x1ye=88">
    <vt:lpwstr>3NfbP7clYCD/+XRCz5JtZ9cejQOUj3dS1XtfLL4n4bz7d2JrQk7dkv0gne9xYusf3afYw5Gks9C9kSUgADTVJCNi1Z3fr3QbwVZjMWBMXHXXIDD1MQ5ZXYee996MLzXTDs5RVXJH5r9nBF3oNoRBTxyVA7l6sL3NXmjfxIY6pCJvIJHN8jObso7zu5+xG1/3YLpfT31uDWbLAJbDeC/6CgLNIv71p0ZhM9imEHFgyLgggcmq+DcK0+zj9KXwtYj</vt:lpwstr>
  </property>
  <property fmtid="{D5CDD505-2E9C-101B-9397-08002B2CF9AE}" pid="118" name="x1ye=89">
    <vt:lpwstr>vnkjLbgyQHdLRSf8oDUwfpJCGtVUhaUgIz4DQ2z5aHmJoU2RAT33q/GzVHI3GkyA4mDWuViMU3rpr7fchsj4AwaxiwRqg5jM3bkjFNtSAH2+HfkddRH1fFaiKeQEXN1ck/D6Scw2P0NxF30GoCBPz7hzTae+A0a4WO4D7zlVRhW39jYR97UHCIGMfrmH8BzL1LQcWBAeUnMKEafj6v28DSHuGJSiOttEZGLdBXk0oDQcgAYlvo9kY5oL1vRTW+P</vt:lpwstr>
  </property>
  <property fmtid="{D5CDD505-2E9C-101B-9397-08002B2CF9AE}" pid="119" name="x1ye=9">
    <vt:lpwstr>+CqIKv1S7XgCFi49hZpYk7QTs7oP1GaNO8gO39bR/4zI/yLR2lCR94D37gtnSvAkq/yCsdkRZkPJN2LXMtGQaMgecFafOe0Y0vijb9nQqcBxrO4U5UF1WVM7MCzTLhRNQJSx+lf/S7zdiK5zAWHWdw/s77/FKG1CMilRXTs+FKIy7mMi1Yx0Nm5npej5e7TDJ4lsvEJFUNYFDVSoGdKIl+D7ijNyjjKfsbPFxoVsgRMFJ170gGVar7Pd7w5n+Yw</vt:lpwstr>
  </property>
  <property fmtid="{D5CDD505-2E9C-101B-9397-08002B2CF9AE}" pid="120" name="x1ye=90">
    <vt:lpwstr>HqKn/U90vKiTtpAxIrGvMDL5QQQ6iV/7nV4mrgPLBE1BMuv1svOLrQuxhBODdHgm9kXP/hYQnPwgeA4FR1AKVRAQsKNLItWvs2LA1olW8o8/10tE8G47mkdKuWVYSNjriCsDb5WbQWTxe/oeBYZw9CZHO7K4HfFlEGeqsAB0NpBU/5L78Pl6OCEkMEMM4t1VW0bw1/Pg1NrdHlgAWmZDBXHRkRleAJAGfhxVBgdyvuJ5iT4co27XWbuBF17pj//</vt:lpwstr>
  </property>
  <property fmtid="{D5CDD505-2E9C-101B-9397-08002B2CF9AE}" pid="121" name="x1ye=91">
    <vt:lpwstr>vVuJPd5Lot6E7rXVIp5pwSxvGmtWdNXd9NMoqvWm2hF/NF5ByoAvN1grT6wm0XRT1eVBcIIT9cw4HXaY/x0qRYMgute9JswCS0+KTTKWQ4X2ukg1RQzARuy898H7dQB/rw6XAHdDIn7oiNB/JA8z31/ROKJYc48juwXwiVZ0qIPL7J9uIqYERGqNNhjb2OaqUdPu72sGSdGUK56oEHXiZrPZ1fR33Z54OKF8gAp8WLy6o/xjPBNrPXwuJNkRsgi</vt:lpwstr>
  </property>
  <property fmtid="{D5CDD505-2E9C-101B-9397-08002B2CF9AE}" pid="122" name="x1ye=92">
    <vt:lpwstr>pw/TbAARIhHgemCtfVrdzRRqo6q9//y9kyA462IyNKX30hW3k1Y6ie9ZE/t34FmuATaBML5hmnktceQrFfzyAXePcT2o09TameBK7mtmahODtTpDFLOF6WU5CShEOJxhQB3QO+VNk48fK7VGskY1nKECv/TOTJGYnvYnvAa1HJXp5xO9sx3wQVQkWJi5ozAtuDMleU3uMCDLYFIuYvVcMt7gDTWESRQMMUN2eHhzrINVS7JFWRpMIP0GOx49CHj</vt:lpwstr>
  </property>
  <property fmtid="{D5CDD505-2E9C-101B-9397-08002B2CF9AE}" pid="123" name="x1ye=93">
    <vt:lpwstr>3UDJG6J1T39t3dyqh7Ystq1YIUz3PEyDP2LEXVoLqGMGjFaaezXQZ+q7MKwC8cZUoD9Zi2ws97YwaW4gjy0/HbQP2EjD7Wk/Fl3yRehHDzo8IU6ePHQOxbXxTeZmTGlqzfW8a3fukzjvvw6QJe9uQVmot0ORzfP7mxb2/Cugkcu8ZnTnzAGiv8RJIXAdvZA61WdrzVOLq/XdoLWUpMQGcWcz89vyBt5lyJYycbewFrAM081ZxSOXLXb5noATzPY</vt:lpwstr>
  </property>
  <property fmtid="{D5CDD505-2E9C-101B-9397-08002B2CF9AE}" pid="124" name="x1ye=94">
    <vt:lpwstr>zzdkKZ4idyBD2GvER86qvSt86QaMv82u1MdX/Fx6F+tqdZUae26zfUeLDvPngH+W+/CBHZnmrUF7RfCkXHHgWKN9MMLfTf39ALhKArN9QGNaa6K8+Hble8Efj6/4OSldR5CdMi6pTSNnWKXjfLWeXNAcmNPo6l4OzgZVv8qr2ulsOOS4k0+gZSon6giYIKUSuOlY+HYPnRDexD45703Bw0UIL2KnkRdtJVyx+kipZYhyysQGODY02V8dwkAbHnq</vt:lpwstr>
  </property>
  <property fmtid="{D5CDD505-2E9C-101B-9397-08002B2CF9AE}" pid="125" name="x1ye=95">
    <vt:lpwstr>gh58oS61dIfQxAgyd7eQbzW9hK7hm0BqG9CcVVrkBCrSACfmKO1Tey7jU6ahwxX+/N1Q+fCTQah2PkkpNODYJlXr81A/I4gOwxZb5ACM+hI/INdMOh2P7nbA+Yo+s/4LZIwjmF72poXGWOBWLvdVmtIvhmhJv1Yt+jl+1b9nuebIeXfdXiTS5SKRlVI9xHsOtp+degS6KPCI+fLLKRk6q2rEB0EZK6NfG3eAttPmc0QZ0PgQvEnJ37dyIJZfcu7</vt:lpwstr>
  </property>
  <property fmtid="{D5CDD505-2E9C-101B-9397-08002B2CF9AE}" pid="126" name="x1ye=96">
    <vt:lpwstr>VEV6XXbIrL3qCX8YbstasuVNNctsnOTpeaVtPDqhkgZNJyTgEdHamcGfvK8Nrx+MOWUQPXooIvt1/khO0UfR6b+jMr5GquBnY/L4ah3ixGZUq/y838OI+e2oNDCEE6XpyeK5zVRec687wxlsav620q8lGD6AvxxCfL5Ve0PlPghG2Z1lbbZfgQ3QHyMG3w8qVf6po3GoJvqkTAjy+rt1GMAj94a4TmWwpu6WYgbryqnlSv4RM0Jy4k+GWoxXCG5</vt:lpwstr>
  </property>
  <property fmtid="{D5CDD505-2E9C-101B-9397-08002B2CF9AE}" pid="127" name="x1ye=97">
    <vt:lpwstr>jlsPu/yhyRHsP0a/PVep2NPh9Gug923TNGoK+4HT7344cqqqHsoVQeHJmgx9wxMj92c35flbQmfX8qf3bZo5/f5Nk8XMhZYdV/LIpDGjkGyO5OsY77zo3tnKNzUAwAcXiBwvGanbUHQa/0cP6j4TFUBYC2jrvhaiJyDO2h/vxtNEqdlh0gB2vUkV1jPph+Xc88QsYcHdmqOOVEbaa9kIWpHywN0iWEYf8QubeKLKNzMz56LTnzmkpdLyO13ZUrF</vt:lpwstr>
  </property>
  <property fmtid="{D5CDD505-2E9C-101B-9397-08002B2CF9AE}" pid="128" name="x1ye=98">
    <vt:lpwstr>ZzmMp3EOghGTSpaslhjlg/YoBrTCznVs7dN6Zsrzz1sltM+nAlE4PfbAfkWE5Dsgmgtr8YuEi26xG1YntWzYs50SXWRdoJStnlznuXHIjMHR1W8caLlrJ5R63IXgOEGEhOWCxcZSjdFxApoVbkwrZo41Y1PaOn4qc5nZBRQWiOOXindy1Q3hz1Tsb9Owt4vseO4tO/D4ZLgz6WUn9acUDFBwD4JRDocdmuLeK43naZyHUYTFDKjYuUQDmVWjWWM</vt:lpwstr>
  </property>
  <property fmtid="{D5CDD505-2E9C-101B-9397-08002B2CF9AE}" pid="129" name="x1ye=99">
    <vt:lpwstr>pOJlqPODjdZlxXiWx7T61FCpSujRBms/epwQeBDSXArI8NCrc2YE+jdEZfOD4iaUKZSGXTZqaV93rJ/FmVRN2Ez7ncR3P7mYdzxpIv7ieqq9OJOlx8jT975VaDsxjJaXvz+HRgHUevvi8BHBnuHwftRzgLuUMxgQ7O9E0en80FCl4oRHhO9iAI/p+G/UPBhl7JEaAHz6nvFEshQ7qDIHmYCfXwsiHt44h0ZLRAtHVt3pzz4ea9VanQ1nuQyk4AA</vt:lpwstr>
  </property>
</Properties>
</file>